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C" w:rsidRPr="007120A0" w:rsidRDefault="00BE75EC" w:rsidP="00DA6D15">
      <w:pPr>
        <w:pStyle w:val="Nagwek1"/>
        <w:shd w:val="clear" w:color="auto" w:fill="E6E6E6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Załącznik Nr 1 do SIWZ –</w:t>
      </w:r>
      <w:bookmarkEnd w:id="0"/>
      <w:bookmarkEnd w:id="1"/>
      <w:bookmarkEnd w:id="2"/>
      <w:bookmarkEnd w:id="3"/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FORMULARZ OFERTOWY WYKONAWCY</w:t>
      </w:r>
    </w:p>
    <w:p w:rsidR="00BE75EC" w:rsidRPr="007120A0" w:rsidRDefault="00BE75EC" w:rsidP="00DA6D15">
      <w:pPr>
        <w:pStyle w:val="Tekstpodstawowy"/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CF36AC">
      <w:pPr>
        <w:spacing w:line="360" w:lineRule="auto"/>
        <w:ind w:left="-18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BE75EC" w:rsidRPr="007120A0">
        <w:trPr>
          <w:trHeight w:val="469"/>
        </w:trPr>
        <w:tc>
          <w:tcPr>
            <w:tcW w:w="9210" w:type="dxa"/>
            <w:shd w:val="clear" w:color="auto" w:fill="D9D9D9"/>
            <w:vAlign w:val="bottom"/>
          </w:tcPr>
          <w:p w:rsidR="00BE75EC" w:rsidRPr="007120A0" w:rsidRDefault="00BE75EC" w:rsidP="00822A82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BE75EC" w:rsidRPr="007120A0" w:rsidRDefault="00BE75EC" w:rsidP="00822A82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120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FORMULARZ OFERTOWY</w:t>
            </w:r>
          </w:p>
        </w:tc>
      </w:tr>
    </w:tbl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 xml:space="preserve">Dane Wykonawcy </w:t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(w przypadku oferty wspólnej podać wszystkich wykonawców)</w:t>
      </w:r>
      <w:r w:rsidRPr="007120A0">
        <w:rPr>
          <w:rFonts w:ascii="Arial" w:hAnsi="Arial" w:cs="Arial"/>
          <w:b/>
          <w:bCs/>
          <w:color w:val="000000"/>
          <w:sz w:val="14"/>
          <w:szCs w:val="14"/>
        </w:rPr>
        <w:t>: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Nazwa: </w:t>
      </w:r>
      <w:r w:rsidRPr="007120A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Siedziba: </w:t>
      </w:r>
      <w:r w:rsidRPr="007120A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Nr telefonu/faks: 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Województwo: .........................................................................................................................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adres e-mail: </w:t>
      </w:r>
      <w:r w:rsidRPr="007120A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nr NIP: </w:t>
      </w:r>
      <w:r w:rsidRPr="007120A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nr REGON: </w:t>
      </w:r>
      <w:r w:rsidRPr="007120A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Dane dotyczące Zamawiającego:</w:t>
      </w:r>
    </w:p>
    <w:p w:rsidR="00BE75EC" w:rsidRPr="007120A0" w:rsidRDefault="00A21225" w:rsidP="00521097">
      <w:pPr>
        <w:keepNext/>
        <w:widowControl w:val="0"/>
        <w:tabs>
          <w:tab w:val="left" w:pos="576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 xml:space="preserve">GMINA </w:t>
      </w:r>
      <w:r w:rsidR="00B379F2">
        <w:rPr>
          <w:rFonts w:ascii="Arial" w:hAnsi="Arial" w:cs="Arial"/>
          <w:b/>
          <w:bCs/>
          <w:color w:val="000000"/>
          <w:sz w:val="20"/>
          <w:szCs w:val="20"/>
        </w:rPr>
        <w:t>ZDUNY</w:t>
      </w:r>
    </w:p>
    <w:p w:rsidR="00BE75EC" w:rsidRPr="007120A0" w:rsidRDefault="00B379F2" w:rsidP="00521097">
      <w:pPr>
        <w:keepNext/>
        <w:widowControl w:val="0"/>
        <w:tabs>
          <w:tab w:val="left" w:pos="576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ZDUNY 1 C</w:t>
      </w:r>
    </w:p>
    <w:p w:rsidR="00BE75EC" w:rsidRPr="007120A0" w:rsidRDefault="00B379F2" w:rsidP="00521097">
      <w:pPr>
        <w:keepNext/>
        <w:widowControl w:val="0"/>
        <w:tabs>
          <w:tab w:val="left" w:pos="576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99-440 Zduny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E75EC" w:rsidRPr="007120A0" w:rsidRDefault="00BE75EC" w:rsidP="00DA6D15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Odpowiadając na ogłoszenie o przetargu nieograniczonym na 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„Dostawę </w:t>
      </w:r>
      <w:r w:rsidR="009147D8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oleju napędowego i benzyny bezołowiowej </w:t>
      </w:r>
      <w:r w:rsidR="00B1774B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Pb </w:t>
      </w:r>
      <w:r w:rsidR="009147D8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95</w:t>
      </w:r>
      <w:r w:rsidR="00BA7F95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dla p</w:t>
      </w:r>
      <w:r w:rsidR="00926485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ojazdów Gminy </w:t>
      </w:r>
      <w:r w:rsidR="00B379F2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Zduny</w:t>
      </w:r>
      <w:r w:rsidR="00926485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w 2017</w:t>
      </w:r>
      <w:r w:rsidR="00BD32DA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</w:t>
      </w:r>
      <w:r w:rsidR="00B379F2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i w 2018</w:t>
      </w:r>
      <w:r w:rsidR="00926485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rok</w:t>
      </w:r>
      <w:r w:rsidR="00BA7F95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u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”</w:t>
      </w:r>
    </w:p>
    <w:p w:rsidR="00BE75EC" w:rsidRPr="007120A0" w:rsidRDefault="00BE75EC" w:rsidP="00DA6D15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10"/>
          <w:szCs w:val="10"/>
        </w:rPr>
      </w:pPr>
    </w:p>
    <w:p w:rsidR="00BE75EC" w:rsidRPr="007120A0" w:rsidRDefault="00BE75EC" w:rsidP="00DA6D15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"/>
          <w:szCs w:val="2"/>
        </w:rPr>
      </w:pPr>
    </w:p>
    <w:p w:rsidR="00860857" w:rsidRPr="00860857" w:rsidRDefault="00BE75EC" w:rsidP="00860857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Oferujemy wykonanie przedmiotu zamówienia zgodnie z wymogami zawartymi w Specyfikacji Istotnych Warunków Zamówienia</w:t>
      </w:r>
      <w:r w:rsidR="00703CC5" w:rsidRPr="007120A0">
        <w:rPr>
          <w:rFonts w:ascii="Arial" w:hAnsi="Arial" w:cs="Arial"/>
          <w:color w:val="000000"/>
          <w:sz w:val="20"/>
          <w:szCs w:val="20"/>
        </w:rPr>
        <w:t>:</w:t>
      </w:r>
    </w:p>
    <w:p w:rsidR="00860857" w:rsidRPr="00860857" w:rsidRDefault="00860857" w:rsidP="00860857">
      <w:pPr>
        <w:numPr>
          <w:ilvl w:val="0"/>
          <w:numId w:val="45"/>
        </w:numPr>
        <w:suppressAutoHyphens w:val="0"/>
        <w:jc w:val="both"/>
      </w:pPr>
      <w:r w:rsidRPr="00860857">
        <w:rPr>
          <w:b/>
        </w:rPr>
        <w:t>BENZYNA BEZOŁOWIOWA 95</w:t>
      </w:r>
    </w:p>
    <w:p w:rsidR="00860857" w:rsidRPr="00860857" w:rsidRDefault="00860857" w:rsidP="00860857">
      <w:pPr>
        <w:numPr>
          <w:ilvl w:val="0"/>
          <w:numId w:val="45"/>
        </w:numPr>
        <w:suppressAutoHyphens w:val="0"/>
        <w:jc w:val="both"/>
      </w:pP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 xml:space="preserve">Wartość netto 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VAT ……… %, tj.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 xml:space="preserve">Wartość brutto 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Słownie (brutto) …………………………………………… zł</w:t>
      </w:r>
    </w:p>
    <w:p w:rsidR="00860857" w:rsidRPr="00860857" w:rsidRDefault="00860857" w:rsidP="00860857">
      <w:pPr>
        <w:ind w:left="1783"/>
        <w:jc w:val="both"/>
      </w:pPr>
    </w:p>
    <w:p w:rsidR="00860857" w:rsidRPr="00860857" w:rsidRDefault="00860857" w:rsidP="00860857">
      <w:pPr>
        <w:numPr>
          <w:ilvl w:val="0"/>
          <w:numId w:val="45"/>
        </w:numPr>
        <w:suppressAutoHyphens w:val="0"/>
        <w:jc w:val="both"/>
      </w:pPr>
      <w:r w:rsidRPr="00860857">
        <w:rPr>
          <w:b/>
        </w:rPr>
        <w:t>OLEJ NAPĘDOWY (ON)</w:t>
      </w:r>
    </w:p>
    <w:p w:rsidR="00860857" w:rsidRPr="00860857" w:rsidRDefault="00860857" w:rsidP="00860857">
      <w:pPr>
        <w:numPr>
          <w:ilvl w:val="0"/>
          <w:numId w:val="45"/>
        </w:numPr>
        <w:suppressAutoHyphens w:val="0"/>
        <w:jc w:val="both"/>
      </w:pP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Wartość netto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VAT ……… %, tj.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Wartość brutto</w:t>
      </w:r>
      <w:r w:rsidRPr="00860857">
        <w:tab/>
        <w:t>- …………</w:t>
      </w:r>
      <w:r w:rsidRPr="00860857">
        <w:tab/>
        <w:t>zł/1 L</w:t>
      </w:r>
    </w:p>
    <w:p w:rsidR="00860857" w:rsidRPr="00860857" w:rsidRDefault="00860857" w:rsidP="00860857">
      <w:pPr>
        <w:numPr>
          <w:ilvl w:val="1"/>
          <w:numId w:val="45"/>
        </w:numPr>
        <w:suppressAutoHyphens w:val="0"/>
        <w:jc w:val="both"/>
      </w:pPr>
      <w:r w:rsidRPr="00860857">
        <w:t>Słownie (brutto) …………………………………………… zł</w:t>
      </w:r>
    </w:p>
    <w:p w:rsidR="00860857" w:rsidRPr="00860857" w:rsidRDefault="00860857" w:rsidP="00860857">
      <w:pPr>
        <w:ind w:left="1783"/>
        <w:jc w:val="both"/>
      </w:pPr>
    </w:p>
    <w:p w:rsidR="00531D72" w:rsidRPr="007120A0" w:rsidRDefault="00531D72" w:rsidP="00531D72">
      <w:pPr>
        <w:widowControl w:val="0"/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F95E51" w:rsidRPr="007120A0" w:rsidRDefault="008124DC" w:rsidP="00F95E51">
      <w:pPr>
        <w:widowControl w:val="0"/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K</w:t>
      </w:r>
      <w:r w:rsidR="000372D0" w:rsidRPr="007120A0">
        <w:rPr>
          <w:rFonts w:ascii="Arial" w:hAnsi="Arial" w:cs="Arial"/>
          <w:color w:val="000000"/>
          <w:sz w:val="20"/>
          <w:szCs w:val="20"/>
        </w:rPr>
        <w:t>ażdy rodzaj zamawianego paliwa spełnia Polskie Normy jakościowe i udzielamy gwarancji jakości na wydane paliwo.</w:t>
      </w:r>
    </w:p>
    <w:p w:rsidR="008124DC" w:rsidRPr="007120A0" w:rsidRDefault="008124DC" w:rsidP="00F95E51">
      <w:pPr>
        <w:widowControl w:val="0"/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72D0" w:rsidRPr="007120A0" w:rsidRDefault="008124DC" w:rsidP="00F95E51">
      <w:pPr>
        <w:widowControl w:val="0"/>
        <w:tabs>
          <w:tab w:val="right" w:pos="0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S</w:t>
      </w:r>
      <w:r w:rsidR="000372D0" w:rsidRPr="007120A0">
        <w:rPr>
          <w:rFonts w:ascii="Arial" w:hAnsi="Arial" w:cs="Arial"/>
          <w:color w:val="000000"/>
          <w:sz w:val="20"/>
          <w:szCs w:val="20"/>
        </w:rPr>
        <w:t>tacja paliw (</w:t>
      </w:r>
      <w:r w:rsidR="000372D0" w:rsidRPr="007120A0">
        <w:rPr>
          <w:rFonts w:ascii="Arial" w:hAnsi="Arial" w:cs="Arial"/>
          <w:i/>
          <w:color w:val="000000"/>
          <w:sz w:val="20"/>
          <w:szCs w:val="20"/>
        </w:rPr>
        <w:t>adres stacji):</w:t>
      </w:r>
      <w:r w:rsidR="002308C6" w:rsidRPr="007120A0">
        <w:rPr>
          <w:rFonts w:ascii="Arial" w:hAnsi="Arial" w:cs="Arial"/>
          <w:i/>
          <w:color w:val="000000"/>
          <w:sz w:val="20"/>
          <w:szCs w:val="20"/>
        </w:rPr>
        <w:t>…………………………………………………………………………..</w:t>
      </w:r>
      <w:r w:rsidRPr="007120A0">
        <w:rPr>
          <w:rFonts w:ascii="Arial" w:hAnsi="Arial" w:cs="Arial"/>
          <w:i/>
          <w:color w:val="000000"/>
          <w:sz w:val="20"/>
          <w:szCs w:val="20"/>
        </w:rPr>
        <w:t xml:space="preserve"> ………………………………………………………</w:t>
      </w:r>
      <w:r w:rsidR="002308C6" w:rsidRPr="007120A0">
        <w:rPr>
          <w:rFonts w:ascii="Arial" w:hAnsi="Arial" w:cs="Arial"/>
          <w:i/>
          <w:color w:val="000000"/>
          <w:sz w:val="20"/>
          <w:szCs w:val="20"/>
        </w:rPr>
        <w:t>……..</w:t>
      </w:r>
      <w:r w:rsidRPr="007120A0">
        <w:rPr>
          <w:rFonts w:ascii="Arial" w:hAnsi="Arial" w:cs="Arial"/>
          <w:i/>
          <w:color w:val="000000"/>
          <w:sz w:val="20"/>
          <w:szCs w:val="20"/>
        </w:rPr>
        <w:t>…..</w:t>
      </w:r>
      <w:r w:rsidR="002308C6" w:rsidRPr="007120A0">
        <w:rPr>
          <w:rFonts w:ascii="Arial" w:hAnsi="Arial" w:cs="Arial"/>
          <w:i/>
          <w:color w:val="000000"/>
          <w:sz w:val="20"/>
          <w:szCs w:val="20"/>
        </w:rPr>
        <w:t>………</w:t>
      </w:r>
      <w:r w:rsidR="000372D0" w:rsidRPr="007120A0">
        <w:rPr>
          <w:rFonts w:ascii="Arial" w:hAnsi="Arial" w:cs="Arial"/>
          <w:i/>
          <w:color w:val="000000"/>
          <w:sz w:val="20"/>
          <w:szCs w:val="20"/>
        </w:rPr>
        <w:t>………….…</w:t>
      </w:r>
      <w:r w:rsidR="000372D0" w:rsidRPr="007120A0">
        <w:rPr>
          <w:rFonts w:ascii="Arial" w:hAnsi="Arial" w:cs="Arial"/>
          <w:color w:val="000000"/>
          <w:sz w:val="20"/>
          <w:szCs w:val="20"/>
        </w:rPr>
        <w:t>……</w:t>
      </w:r>
      <w:r w:rsidR="002308C6" w:rsidRPr="007120A0">
        <w:rPr>
          <w:rFonts w:ascii="Arial" w:hAnsi="Arial" w:cs="Arial"/>
          <w:color w:val="000000"/>
          <w:sz w:val="20"/>
          <w:szCs w:val="20"/>
        </w:rPr>
        <w:t>p</w:t>
      </w:r>
      <w:r w:rsidR="000372D0" w:rsidRPr="007120A0">
        <w:rPr>
          <w:rFonts w:ascii="Arial" w:hAnsi="Arial" w:cs="Arial"/>
          <w:color w:val="000000"/>
          <w:sz w:val="20"/>
          <w:szCs w:val="20"/>
        </w:rPr>
        <w:t>ołożon</w:t>
      </w:r>
      <w:r w:rsidR="002308C6" w:rsidRPr="007120A0">
        <w:rPr>
          <w:rFonts w:ascii="Arial" w:hAnsi="Arial" w:cs="Arial"/>
          <w:color w:val="000000"/>
          <w:sz w:val="20"/>
          <w:szCs w:val="20"/>
        </w:rPr>
        <w:t>a</w:t>
      </w:r>
      <w:r w:rsidR="000372D0" w:rsidRPr="007120A0">
        <w:rPr>
          <w:rFonts w:ascii="Arial" w:hAnsi="Arial" w:cs="Arial"/>
          <w:color w:val="000000"/>
          <w:sz w:val="20"/>
          <w:szCs w:val="20"/>
        </w:rPr>
        <w:t xml:space="preserve"> jest w odległości ……… km od siedziby Zamawiającego.</w:t>
      </w:r>
    </w:p>
    <w:p w:rsidR="00703CC5" w:rsidRPr="007120A0" w:rsidRDefault="00703CC5" w:rsidP="00F95E51">
      <w:pPr>
        <w:widowControl w:val="0"/>
        <w:tabs>
          <w:tab w:val="right" w:pos="0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03CC5" w:rsidRPr="007120A0" w:rsidRDefault="00703CC5" w:rsidP="00F95E51">
      <w:pPr>
        <w:widowControl w:val="0"/>
        <w:tabs>
          <w:tab w:val="right" w:pos="0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120A0">
        <w:rPr>
          <w:rFonts w:ascii="Arial" w:hAnsi="Arial" w:cs="Arial"/>
          <w:b/>
          <w:color w:val="000000"/>
          <w:sz w:val="20"/>
          <w:szCs w:val="20"/>
        </w:rPr>
        <w:t xml:space="preserve">2) </w:t>
      </w:r>
      <w:r w:rsidR="00AE2A3A" w:rsidRPr="007120A0">
        <w:rPr>
          <w:rFonts w:ascii="Arial" w:hAnsi="Arial" w:cs="Arial"/>
          <w:b/>
          <w:color w:val="000000"/>
          <w:sz w:val="20"/>
          <w:szCs w:val="20"/>
        </w:rPr>
        <w:t>termin płatności faktury: …………………. dni</w:t>
      </w:r>
    </w:p>
    <w:p w:rsidR="000372D0" w:rsidRPr="007120A0" w:rsidRDefault="000372D0" w:rsidP="000372D0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E75EC" w:rsidRPr="007120A0" w:rsidRDefault="00BE75EC" w:rsidP="00201DC6">
      <w:pPr>
        <w:spacing w:line="360" w:lineRule="auto"/>
        <w:jc w:val="both"/>
        <w:rPr>
          <w:rFonts w:ascii="Arial" w:hAnsi="Arial" w:cs="Arial"/>
          <w:color w:val="FF0000"/>
          <w:sz w:val="4"/>
          <w:szCs w:val="4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FF0000"/>
          <w:sz w:val="4"/>
          <w:szCs w:val="4"/>
        </w:rPr>
      </w:pP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FF0000"/>
          <w:sz w:val="4"/>
          <w:szCs w:val="4"/>
        </w:rPr>
      </w:pP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Oświadczamy, że:</w:t>
      </w:r>
    </w:p>
    <w:p w:rsidR="00BE75EC" w:rsidRPr="007120A0" w:rsidRDefault="00BE75EC" w:rsidP="00F877CC">
      <w:pPr>
        <w:numPr>
          <w:ilvl w:val="1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zapoznaliśmy się ze specyfikacją istotnych warunków zamówienia i nie wnosimy do niej żadnych uwag oraz przyjmujemy warunki w niej zawarte,</w:t>
      </w:r>
    </w:p>
    <w:p w:rsidR="00BE75EC" w:rsidRPr="007120A0" w:rsidRDefault="00BE75EC" w:rsidP="00F877CC">
      <w:pPr>
        <w:numPr>
          <w:ilvl w:val="1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uzyskaliśmy wszelkie niezbędne informacje do przygotowania oferty i wykonania zamówienia,</w:t>
      </w:r>
    </w:p>
    <w:p w:rsidR="00BE75EC" w:rsidRPr="007120A0" w:rsidRDefault="00BE75EC" w:rsidP="00F877CC">
      <w:pPr>
        <w:numPr>
          <w:ilvl w:val="1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zapoznaliśmy się z opisem przedmiotu zamówienia i nie wnosimy żadnych zastrzeżeń,</w:t>
      </w:r>
    </w:p>
    <w:p w:rsidR="00BE75EC" w:rsidRPr="007120A0" w:rsidRDefault="00BE75EC" w:rsidP="00F877CC">
      <w:pPr>
        <w:numPr>
          <w:ilvl w:val="1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akceptujemy wzór umowy, stanowiący Załącznik Nr </w:t>
      </w:r>
      <w:r w:rsidR="00F17FBC" w:rsidRPr="007120A0">
        <w:rPr>
          <w:rFonts w:ascii="Arial" w:hAnsi="Arial" w:cs="Arial"/>
          <w:color w:val="000000"/>
          <w:sz w:val="20"/>
          <w:szCs w:val="20"/>
        </w:rPr>
        <w:t>5</w:t>
      </w:r>
      <w:r w:rsidRPr="007120A0">
        <w:rPr>
          <w:rFonts w:ascii="Arial" w:hAnsi="Arial" w:cs="Arial"/>
          <w:color w:val="000000"/>
          <w:sz w:val="20"/>
          <w:szCs w:val="20"/>
        </w:rPr>
        <w:t xml:space="preserve"> do SIWZ,</w:t>
      </w:r>
    </w:p>
    <w:p w:rsidR="00BE75EC" w:rsidRPr="007120A0" w:rsidRDefault="00BE75EC" w:rsidP="00002A5F">
      <w:pPr>
        <w:numPr>
          <w:ilvl w:val="1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uważamy się za związanych niniejszą ofertą przez 30 dni od dnia upływu terminu składania ofert.</w:t>
      </w: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W przypadku wybrania naszej oferty jako najkorzystniejszej, zobowiązujemy się do zawarcia umowy w miejscu i terminie wskazanym przez Zamawiającego.</w:t>
      </w: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Oświadczamy, że zamierzamy powierzyć podwykonawcom wykonanie następujących części zamówienia 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(jeśli dotyczy)</w:t>
      </w:r>
      <w:r w:rsidRPr="007120A0">
        <w:rPr>
          <w:rFonts w:ascii="Arial" w:hAnsi="Arial" w:cs="Arial"/>
          <w:color w:val="000000"/>
          <w:sz w:val="20"/>
          <w:szCs w:val="20"/>
        </w:rPr>
        <w:t>:*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2409"/>
      </w:tblGrid>
      <w:tr w:rsidR="00BE75EC" w:rsidRPr="007120A0" w:rsidTr="005D0EB6">
        <w:tc>
          <w:tcPr>
            <w:tcW w:w="709" w:type="dxa"/>
            <w:vAlign w:val="center"/>
          </w:tcPr>
          <w:p w:rsidR="00BE75EC" w:rsidRPr="007120A0" w:rsidRDefault="00BE75EC" w:rsidP="00585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0A0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670" w:type="dxa"/>
          </w:tcPr>
          <w:p w:rsidR="00BE75EC" w:rsidRPr="007120A0" w:rsidRDefault="00BE75EC" w:rsidP="00585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0A0">
              <w:rPr>
                <w:rFonts w:ascii="Arial" w:hAnsi="Arial" w:cs="Arial"/>
                <w:color w:val="000000"/>
                <w:sz w:val="20"/>
                <w:szCs w:val="20"/>
              </w:rPr>
              <w:t>Część zamówienia (określić wyraźnie zakres prac, które zostaną wykonane przez podwykonawców)</w:t>
            </w:r>
          </w:p>
        </w:tc>
        <w:tc>
          <w:tcPr>
            <w:tcW w:w="2409" w:type="dxa"/>
          </w:tcPr>
          <w:p w:rsidR="00BE75EC" w:rsidRPr="007120A0" w:rsidRDefault="00BE75EC" w:rsidP="00585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0A0">
              <w:rPr>
                <w:rFonts w:ascii="Arial" w:hAnsi="Arial" w:cs="Arial"/>
                <w:color w:val="000000"/>
                <w:sz w:val="20"/>
                <w:szCs w:val="20"/>
              </w:rPr>
              <w:t>Nazwa i adres podwykonawcy</w:t>
            </w:r>
          </w:p>
        </w:tc>
      </w:tr>
      <w:tr w:rsidR="00BE75EC" w:rsidRPr="007120A0" w:rsidTr="005D0EB6">
        <w:trPr>
          <w:trHeight w:val="390"/>
        </w:trPr>
        <w:tc>
          <w:tcPr>
            <w:tcW w:w="709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75EC" w:rsidRPr="007120A0" w:rsidTr="005D0EB6">
        <w:trPr>
          <w:trHeight w:val="423"/>
        </w:trPr>
        <w:tc>
          <w:tcPr>
            <w:tcW w:w="709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BE75EC" w:rsidRPr="007120A0" w:rsidRDefault="00BE75EC" w:rsidP="005854B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ind w:left="340"/>
        <w:jc w:val="both"/>
        <w:rPr>
          <w:rFonts w:ascii="Arial" w:hAnsi="Arial" w:cs="Arial"/>
          <w:color w:val="000000"/>
          <w:sz w:val="18"/>
          <w:szCs w:val="18"/>
        </w:rPr>
      </w:pPr>
      <w:r w:rsidRPr="007120A0">
        <w:rPr>
          <w:rFonts w:ascii="Arial" w:hAnsi="Arial" w:cs="Arial"/>
          <w:i/>
          <w:iCs/>
          <w:color w:val="000000"/>
          <w:sz w:val="18"/>
          <w:szCs w:val="18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BE75EC" w:rsidRPr="007120A0" w:rsidRDefault="00BE75EC" w:rsidP="00DA6D15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Integralną część niniejszej oferty stanowią następujące dokumenty i załączniki:</w:t>
      </w:r>
    </w:p>
    <w:p w:rsidR="00BE75EC" w:rsidRPr="007120A0" w:rsidRDefault="00BE75EC" w:rsidP="00F877CC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…………………………………………………………….…</w:t>
      </w:r>
    </w:p>
    <w:p w:rsidR="00BE75EC" w:rsidRPr="007120A0" w:rsidRDefault="00BE75EC" w:rsidP="00F877CC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………………………………………………………….……</w:t>
      </w:r>
    </w:p>
    <w:p w:rsidR="00BE75EC" w:rsidRPr="007120A0" w:rsidRDefault="00BE75EC" w:rsidP="00F877CC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BE75EC" w:rsidRPr="007120A0" w:rsidRDefault="00BE75EC" w:rsidP="00F877CC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………………………………………………….……………</w:t>
      </w:r>
    </w:p>
    <w:p w:rsidR="00BE75EC" w:rsidRPr="007120A0" w:rsidRDefault="00BE75EC" w:rsidP="00F877CC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………………………………………………….……………</w:t>
      </w:r>
    </w:p>
    <w:p w:rsidR="00BE75EC" w:rsidRPr="007120A0" w:rsidRDefault="00BE75EC" w:rsidP="006E2DF8">
      <w:pPr>
        <w:suppressAutoHyphens w:val="0"/>
        <w:spacing w:line="360" w:lineRule="auto"/>
        <w:ind w:left="720"/>
        <w:jc w:val="both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Zastrzegamy, iż wymienione niżej dokumenty składające się na ofertę nie mogą być ogólnie udostępnione, gdyż stanowią tajemnicę przedsiębiorstwa:</w:t>
      </w:r>
    </w:p>
    <w:p w:rsidR="00BE75EC" w:rsidRPr="007120A0" w:rsidRDefault="00BE75EC" w:rsidP="00CE5FFE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………………………………………………………………………………………..…….……..</w:t>
      </w:r>
    </w:p>
    <w:p w:rsidR="00BE75EC" w:rsidRPr="007120A0" w:rsidRDefault="00BE75EC" w:rsidP="00CE5FFE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…………………………………………………………………………….………..…………..…</w:t>
      </w:r>
    </w:p>
    <w:p w:rsidR="00BE75EC" w:rsidRPr="007120A0" w:rsidRDefault="00BE75EC" w:rsidP="00F877CC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Oświadczamy, że wybór oferty nie będzie prowadzić do powstania u Zamawiającego obowiązku podatkowego zgodnie z przepisami o podatku od towarów i usług***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 xml:space="preserve">***) Skreślić </w:t>
      </w:r>
      <w:proofErr w:type="spellStart"/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pkt</w:t>
      </w:r>
      <w:proofErr w:type="spellEnd"/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8,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ustawy </w:t>
      </w:r>
      <w:proofErr w:type="spellStart"/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p.z.p</w:t>
      </w:r>
      <w:proofErr w:type="spellEnd"/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8"/>
          <w:szCs w:val="8"/>
          <w:u w:val="single"/>
        </w:rPr>
      </w:pPr>
    </w:p>
    <w:p w:rsidR="00BE75EC" w:rsidRPr="007120A0" w:rsidRDefault="00BE75EC" w:rsidP="00F877C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Inne informacje oferenta:</w:t>
      </w:r>
    </w:p>
    <w:p w:rsidR="00BE75EC" w:rsidRPr="007120A0" w:rsidRDefault="00BE75EC" w:rsidP="00DA6D15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……………………………………………………………………………………………………………..…</w:t>
      </w:r>
    </w:p>
    <w:p w:rsidR="00BE75EC" w:rsidRPr="007120A0" w:rsidRDefault="00BE75EC" w:rsidP="00DA6D15">
      <w:pPr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……………………………………………………………………………………………………………..…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 xml:space="preserve">Osoby do kontaktów z Zamawiającym: </w:t>
      </w:r>
      <w:r w:rsidRPr="007120A0">
        <w:rPr>
          <w:rFonts w:ascii="Arial" w:hAnsi="Arial" w:cs="Arial"/>
          <w:color w:val="000000"/>
          <w:sz w:val="20"/>
          <w:szCs w:val="20"/>
        </w:rPr>
        <w:t>Osoba/osoby do kontaktów z Zamawiającym odpowiedzialne za wykonanie zobowiązań umowy:</w:t>
      </w:r>
    </w:p>
    <w:p w:rsidR="00BE75EC" w:rsidRPr="007120A0" w:rsidRDefault="00BE75EC" w:rsidP="00F877CC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..................................................... tel. kontaktowy, faks: ......................................................</w:t>
      </w:r>
    </w:p>
    <w:p w:rsidR="00BE75EC" w:rsidRPr="007120A0" w:rsidRDefault="00BE75EC" w:rsidP="00DA6D15">
      <w:pPr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zakres odpowiedzialności:</w:t>
      </w:r>
      <w:r w:rsidRPr="007120A0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…………………………………………….…………..…………..…………</w:t>
      </w:r>
    </w:p>
    <w:p w:rsidR="00BE75EC" w:rsidRPr="007120A0" w:rsidRDefault="00BE75EC" w:rsidP="00F877CC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...................................................... tel. kontaktowy, faks: .....................................................</w:t>
      </w:r>
    </w:p>
    <w:p w:rsidR="00BE75EC" w:rsidRPr="007120A0" w:rsidRDefault="00BE75EC" w:rsidP="00DA6D15">
      <w:pPr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zakres odpowiedzialności:</w:t>
      </w:r>
      <w:r w:rsidRPr="007120A0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…………………………………………………………….…………………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Pełnomocnik w przypadku składania oferty wspólnej: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Nazwisko, imię: 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Stanowisko: ..........................................................................................................................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Telefon: .....................................................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Fax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: ..........................................................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7120A0">
        <w:rPr>
          <w:rFonts w:ascii="Arial" w:hAnsi="Arial" w:cs="Arial"/>
          <w:color w:val="000000"/>
          <w:sz w:val="16"/>
          <w:szCs w:val="16"/>
        </w:rPr>
        <w:t>Zakres**: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7120A0">
        <w:rPr>
          <w:rFonts w:ascii="Arial" w:hAnsi="Arial" w:cs="Arial"/>
          <w:color w:val="000000"/>
          <w:sz w:val="16"/>
          <w:szCs w:val="16"/>
        </w:rPr>
        <w:t>- do reprezentowania w postępowaniu</w:t>
      </w:r>
    </w:p>
    <w:p w:rsidR="00BE75EC" w:rsidRPr="007120A0" w:rsidRDefault="00BE75EC" w:rsidP="00DA6D15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7120A0">
        <w:rPr>
          <w:rFonts w:ascii="Arial" w:hAnsi="Arial" w:cs="Arial"/>
          <w:color w:val="000000"/>
          <w:sz w:val="16"/>
          <w:szCs w:val="16"/>
        </w:rPr>
        <w:t>- do reprezentowania w postępowaniu i zawarcia umowy</w:t>
      </w:r>
    </w:p>
    <w:p w:rsidR="00BE75EC" w:rsidRPr="007120A0" w:rsidRDefault="00BE75EC" w:rsidP="00DA6D15">
      <w:pPr>
        <w:spacing w:line="360" w:lineRule="auto"/>
        <w:ind w:right="-993"/>
        <w:jc w:val="both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ind w:right="-993"/>
        <w:jc w:val="both"/>
        <w:rPr>
          <w:rFonts w:ascii="Arial" w:hAnsi="Arial" w:cs="Arial"/>
          <w:color w:val="000000"/>
          <w:sz w:val="16"/>
          <w:szCs w:val="16"/>
        </w:rPr>
      </w:pPr>
    </w:p>
    <w:p w:rsidR="00BE75EC" w:rsidRPr="007120A0" w:rsidRDefault="00BE75EC" w:rsidP="00DA6D15">
      <w:pPr>
        <w:spacing w:line="360" w:lineRule="auto"/>
        <w:ind w:right="-993"/>
        <w:jc w:val="both"/>
        <w:rPr>
          <w:rFonts w:ascii="Arial" w:hAnsi="Arial" w:cs="Arial"/>
          <w:color w:val="000000"/>
          <w:sz w:val="16"/>
          <w:szCs w:val="16"/>
        </w:rPr>
      </w:pPr>
      <w:r w:rsidRPr="007120A0">
        <w:rPr>
          <w:rFonts w:ascii="Arial" w:hAnsi="Arial" w:cs="Arial"/>
          <w:color w:val="000000"/>
          <w:sz w:val="20"/>
          <w:szCs w:val="20"/>
        </w:rPr>
        <w:t>............................, dn. _ _ . _ _ . 2016 r.</w:t>
      </w:r>
      <w:r w:rsidRPr="007120A0">
        <w:rPr>
          <w:rFonts w:ascii="Arial" w:hAnsi="Arial" w:cs="Arial"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16"/>
          <w:szCs w:val="16"/>
        </w:rPr>
        <w:tab/>
        <w:t>.......................................................................................</w:t>
      </w:r>
    </w:p>
    <w:p w:rsidR="00BE75EC" w:rsidRPr="007120A0" w:rsidRDefault="00BE75EC" w:rsidP="00A12DD5">
      <w:pPr>
        <w:spacing w:line="360" w:lineRule="auto"/>
        <w:ind w:left="3540" w:right="70" w:firstLine="708"/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Podpis osób uprawnionych do składania świadczeń woli w imieniu </w:t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br/>
        <w:t xml:space="preserve">                                          Wykonawcy oraz pieczątka / pieczątki</w:t>
      </w:r>
    </w:p>
    <w:p w:rsidR="00BE75EC" w:rsidRPr="007120A0" w:rsidRDefault="00BE75EC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**niepotrzebne skreślić</w:t>
      </w:r>
    </w:p>
    <w:p w:rsidR="00C1363C" w:rsidRPr="007120A0" w:rsidRDefault="00C1363C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EB7842" w:rsidRPr="007120A0" w:rsidRDefault="00EB7842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EB7842" w:rsidRPr="007120A0" w:rsidRDefault="00EB7842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37C77" w:rsidRPr="007120A0" w:rsidRDefault="00137C77" w:rsidP="007D51A9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5229EF" w:rsidRPr="007120A0" w:rsidRDefault="005229EF" w:rsidP="005229EF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5229EF" w:rsidRPr="007120A0" w:rsidRDefault="005229EF" w:rsidP="005229EF">
      <w:pPr>
        <w:spacing w:line="360" w:lineRule="auto"/>
        <w:ind w:right="7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EB7842" w:rsidRPr="007120A0" w:rsidRDefault="00EB7842" w:rsidP="00EB7842">
      <w:pPr>
        <w:ind w:right="-993"/>
        <w:jc w:val="both"/>
        <w:rPr>
          <w:rFonts w:ascii="Arial" w:hAnsi="Arial" w:cs="Arial"/>
          <w:i/>
          <w:sz w:val="22"/>
          <w:szCs w:val="22"/>
        </w:rPr>
      </w:pPr>
    </w:p>
    <w:p w:rsidR="00860857" w:rsidRPr="007120A0" w:rsidRDefault="00860857" w:rsidP="00860857">
      <w:pPr>
        <w:pStyle w:val="Nagwek1"/>
        <w:shd w:val="clear" w:color="auto" w:fill="E6E6E6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 xml:space="preserve"> do SIWZ – OŚWIADCZENIE WYKONAWCY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120A0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……………………………………..……………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………………………………………..…………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………………………………………..…………</w:t>
      </w:r>
    </w:p>
    <w:p w:rsidR="00860857" w:rsidRPr="007120A0" w:rsidRDefault="00860857" w:rsidP="00860857">
      <w:p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(pełna nazwa/firma, adres,  w zależności od podmiotu: </w:t>
      </w:r>
    </w:p>
    <w:p w:rsidR="00860857" w:rsidRPr="007120A0" w:rsidRDefault="00860857" w:rsidP="00860857">
      <w:p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        NIP/PESEL, KRS/</w:t>
      </w:r>
      <w:proofErr w:type="spellStart"/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CEiDG</w:t>
      </w:r>
      <w:proofErr w:type="spellEnd"/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)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  <w:r w:rsidRPr="007120A0"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  <w:t>reprezentowany przez: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…………………………………...………………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……………………………………...……………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(imię, nazwisko,  stanowisko/podstaw do reprezentacji)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2"/>
          <w:szCs w:val="2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860857" w:rsidRPr="007120A0" w:rsidRDefault="00860857" w:rsidP="00860857">
      <w:pPr>
        <w:shd w:val="clear" w:color="auto" w:fill="D9D9D9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7120A0">
        <w:rPr>
          <w:rFonts w:ascii="Arial" w:hAnsi="Arial" w:cs="Arial"/>
          <w:b/>
          <w:bCs/>
          <w:color w:val="000000"/>
          <w:u w:val="single"/>
        </w:rPr>
        <w:t>OŚWIADCZENIE WSTĘPNE WYKONAWCY</w:t>
      </w:r>
    </w:p>
    <w:p w:rsidR="00860857" w:rsidRPr="007120A0" w:rsidRDefault="00860857" w:rsidP="00860857">
      <w:pPr>
        <w:shd w:val="clear" w:color="auto" w:fill="D9D9D9"/>
        <w:spacing w:line="360" w:lineRule="auto"/>
        <w:jc w:val="center"/>
        <w:rPr>
          <w:rFonts w:ascii="Arial" w:hAnsi="Arial" w:cs="Arial"/>
          <w:b/>
          <w:bCs/>
          <w:color w:val="000000"/>
          <w:sz w:val="8"/>
          <w:szCs w:val="8"/>
          <w:u w:val="single"/>
        </w:rPr>
      </w:pPr>
    </w:p>
    <w:p w:rsidR="00860857" w:rsidRPr="007120A0" w:rsidRDefault="00860857" w:rsidP="00860857">
      <w:pPr>
        <w:shd w:val="clear" w:color="auto" w:fill="D9D9D9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20A0">
        <w:rPr>
          <w:rFonts w:ascii="Arial" w:hAnsi="Arial" w:cs="Arial"/>
          <w:b/>
          <w:bCs/>
          <w:color w:val="000000"/>
          <w:sz w:val="22"/>
          <w:szCs w:val="22"/>
        </w:rPr>
        <w:t xml:space="preserve">składane na podstawie art. 25a ust. 1 ustawy z dnia 29 stycznia 2014 roku Prawo zamówień publicznych (dalej jako: ustawa </w:t>
      </w:r>
      <w:proofErr w:type="spellStart"/>
      <w:r w:rsidRPr="007120A0">
        <w:rPr>
          <w:rFonts w:ascii="Arial" w:hAnsi="Arial" w:cs="Arial"/>
          <w:b/>
          <w:bCs/>
          <w:color w:val="000000"/>
          <w:sz w:val="22"/>
          <w:szCs w:val="22"/>
        </w:rPr>
        <w:t>p.z.p</w:t>
      </w:r>
      <w:proofErr w:type="spellEnd"/>
      <w:r w:rsidRPr="007120A0">
        <w:rPr>
          <w:rFonts w:ascii="Arial" w:hAnsi="Arial" w:cs="Arial"/>
          <w:b/>
          <w:bCs/>
          <w:color w:val="000000"/>
          <w:sz w:val="22"/>
          <w:szCs w:val="22"/>
        </w:rPr>
        <w:t>.)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14"/>
          <w:szCs w:val="14"/>
        </w:rPr>
      </w:pPr>
    </w:p>
    <w:p w:rsidR="00860857" w:rsidRPr="007120A0" w:rsidRDefault="00860857" w:rsidP="00860857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prowadzonego w trybie przetargu nieograniczonego na realizację zadania pn. 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en-US"/>
        </w:rPr>
        <w:t>„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Dostawa oleju napędowego i benzyny bezołowiowej Pb 95 dla pojazdów Gminy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Zdun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y w 2017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i w 2018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roku”</w:t>
      </w:r>
      <w:r w:rsidRPr="007120A0">
        <w:rPr>
          <w:rFonts w:ascii="Arial" w:hAnsi="Arial" w:cs="Arial"/>
          <w:i/>
          <w:iCs/>
          <w:color w:val="000000"/>
          <w:sz w:val="20"/>
          <w:szCs w:val="20"/>
          <w:lang w:eastAsia="ar-SA"/>
        </w:rPr>
        <w:t xml:space="preserve"> </w:t>
      </w:r>
      <w:r w:rsidRPr="007120A0">
        <w:rPr>
          <w:rFonts w:ascii="Arial" w:hAnsi="Arial" w:cs="Arial"/>
          <w:color w:val="000000"/>
          <w:sz w:val="20"/>
          <w:szCs w:val="20"/>
        </w:rPr>
        <w:t>oświadczam/my, co następuje: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60857" w:rsidRPr="007120A0" w:rsidRDefault="00860857" w:rsidP="008608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9D9D9"/>
        </w:rPr>
        <w:t>OŚWIADCZENIE DOTYCZĄCE PRZESŁANEK WYKLUCZENIAZ POSTĘPOWANIA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60857" w:rsidRPr="007120A0" w:rsidRDefault="00860857" w:rsidP="00860857">
      <w:pP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860857" w:rsidRPr="007120A0" w:rsidRDefault="00860857" w:rsidP="00860857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Oświadczenia dotyczące Wykonawcy</w:t>
      </w: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(wypełnić właściwy punkt/skreślić niewłaściwy)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60857" w:rsidRPr="007120A0" w:rsidRDefault="00860857" w:rsidP="00860857">
      <w:pPr>
        <w:spacing w:line="360" w:lineRule="auto"/>
        <w:ind w:left="36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0857" w:rsidRPr="007120A0" w:rsidRDefault="00860857" w:rsidP="0086085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12-23 ustawy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.</w:t>
      </w: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60857" w:rsidRPr="007120A0" w:rsidRDefault="00860857" w:rsidP="0086085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60857" w:rsidRPr="007120A0" w:rsidRDefault="00860857" w:rsidP="00860857">
      <w:pPr>
        <w:ind w:firstLine="360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…………………. dnia ………………. r. </w:t>
      </w:r>
    </w:p>
    <w:p w:rsidR="00860857" w:rsidRPr="007120A0" w:rsidRDefault="00860857" w:rsidP="00860857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860857" w:rsidRPr="007120A0" w:rsidRDefault="00860857" w:rsidP="00860857">
      <w:p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860857" w:rsidRPr="007120A0" w:rsidRDefault="00860857" w:rsidP="00860857">
      <w:pPr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860857" w:rsidRPr="007120A0" w:rsidRDefault="00860857" w:rsidP="00860857">
      <w:pPr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EB7842" w:rsidRPr="007120A0" w:rsidRDefault="00EB7842" w:rsidP="00EB7842">
      <w:pPr>
        <w:pStyle w:val="Tekstpodstawowy31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37C77" w:rsidRPr="007120A0" w:rsidRDefault="00137C77">
      <w:pPr>
        <w:suppressAutoHyphens w:val="0"/>
        <w:rPr>
          <w:rFonts w:ascii="Arial" w:hAnsi="Arial" w:cs="Arial"/>
          <w:sz w:val="22"/>
          <w:szCs w:val="22"/>
          <w:lang w:eastAsia="ar-SA"/>
        </w:rPr>
      </w:pPr>
      <w:r w:rsidRPr="007120A0">
        <w:rPr>
          <w:rFonts w:ascii="Arial" w:hAnsi="Arial" w:cs="Arial"/>
          <w:sz w:val="22"/>
          <w:szCs w:val="22"/>
        </w:rPr>
        <w:br w:type="page"/>
      </w:r>
    </w:p>
    <w:p w:rsidR="00BE75EC" w:rsidRPr="007120A0" w:rsidRDefault="00BE75EC" w:rsidP="005D0EB6">
      <w:pPr>
        <w:suppressAutoHyphens w:val="0"/>
        <w:spacing w:after="160" w:line="360" w:lineRule="auto"/>
        <w:rPr>
          <w:rFonts w:ascii="Arial" w:hAnsi="Arial" w:cs="Arial"/>
          <w:i/>
          <w:iCs/>
          <w:color w:val="FF0000"/>
          <w:sz w:val="2"/>
          <w:szCs w:val="2"/>
        </w:rPr>
      </w:pPr>
    </w:p>
    <w:p w:rsidR="001D5249" w:rsidRPr="007120A0" w:rsidRDefault="001D5249" w:rsidP="000B01D0">
      <w:pPr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571EE1" w:rsidRPr="007120A0" w:rsidRDefault="00571EE1" w:rsidP="000B01D0">
      <w:pPr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571EE1" w:rsidRPr="007120A0" w:rsidRDefault="00571EE1" w:rsidP="000B01D0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4"/>
          <w:szCs w:val="4"/>
        </w:rPr>
      </w:pPr>
    </w:p>
    <w:p w:rsidR="00BE75EC" w:rsidRPr="007120A0" w:rsidRDefault="00BE75EC" w:rsidP="00B76B3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zachodzą w stosunku do mnie podstawy wykluczenia</w:t>
      </w:r>
      <w:r w:rsidRPr="007120A0">
        <w:rPr>
          <w:rFonts w:ascii="Arial" w:hAnsi="Arial" w:cs="Arial"/>
          <w:color w:val="000000"/>
          <w:sz w:val="20"/>
          <w:szCs w:val="20"/>
        </w:rPr>
        <w:br/>
        <w:t xml:space="preserve">z postępowania na podstawie art. …………. ustawy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pkt</w:t>
      </w:r>
      <w:proofErr w:type="spellEnd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 xml:space="preserve"> 13-14, 16-20)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7120A0">
        <w:rPr>
          <w:rFonts w:ascii="Arial" w:hAnsi="Arial" w:cs="Arial"/>
          <w:color w:val="000000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. podjąłem następujące środki naprawcze:</w:t>
      </w:r>
    </w:p>
    <w:p w:rsidR="00BE75EC" w:rsidRPr="007120A0" w:rsidRDefault="00BE75EC" w:rsidP="00DA6D15">
      <w:pPr>
        <w:spacing w:line="360" w:lineRule="auto"/>
        <w:ind w:left="644"/>
        <w:jc w:val="both"/>
        <w:rPr>
          <w:rFonts w:ascii="Arial" w:hAnsi="Arial" w:cs="Arial"/>
          <w:color w:val="000000"/>
          <w:sz w:val="6"/>
          <w:szCs w:val="6"/>
        </w:rPr>
      </w:pPr>
    </w:p>
    <w:p w:rsidR="00BE75EC" w:rsidRPr="007120A0" w:rsidRDefault="00BE75EC" w:rsidP="00DA6D15">
      <w:pPr>
        <w:spacing w:line="360" w:lineRule="auto"/>
        <w:ind w:left="646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……………………………………………………………………………………………………………….……………………………………………………………………………………………………..….…. </w:t>
      </w:r>
    </w:p>
    <w:p w:rsidR="00BE75EC" w:rsidRPr="007120A0" w:rsidRDefault="00BE75EC" w:rsidP="00DA6D15">
      <w:pPr>
        <w:spacing w:line="360" w:lineRule="auto"/>
        <w:ind w:left="646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………………………………………………………………….…………………………………….……..…………………………………………………………………….…………….…..…….……………....</w:t>
      </w:r>
    </w:p>
    <w:p w:rsidR="00BE75EC" w:rsidRDefault="00BE75EC" w:rsidP="00B379F2">
      <w:pPr>
        <w:spacing w:line="360" w:lineRule="auto"/>
        <w:ind w:left="646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………………………………………………………………………………………………………...……</w:t>
      </w:r>
    </w:p>
    <w:p w:rsidR="00B379F2" w:rsidRPr="007120A0" w:rsidRDefault="00B379F2" w:rsidP="00B379F2">
      <w:pPr>
        <w:spacing w:line="360" w:lineRule="auto"/>
        <w:ind w:left="646"/>
        <w:jc w:val="both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0B01D0">
      <w:pPr>
        <w:ind w:firstLine="646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…………………. dnia …………..…. r. </w:t>
      </w:r>
    </w:p>
    <w:p w:rsidR="00BE75EC" w:rsidRPr="007120A0" w:rsidRDefault="00BE75EC" w:rsidP="00F91CF0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B379F2" w:rsidRDefault="00BE75EC" w:rsidP="00B379F2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E75EC" w:rsidRPr="007120A0" w:rsidRDefault="00BE75EC" w:rsidP="00F877CC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dotyczące podmiotu, na którego zasoby powołuje się Wykonawca</w:t>
      </w:r>
    </w:p>
    <w:p w:rsidR="00BE75EC" w:rsidRPr="007120A0" w:rsidRDefault="00BE75EC" w:rsidP="00DA6D15">
      <w:pPr>
        <w:spacing w:line="360" w:lineRule="auto"/>
        <w:ind w:left="360"/>
        <w:rPr>
          <w:rFonts w:ascii="Arial" w:hAnsi="Arial" w:cs="Arial"/>
          <w:b/>
          <w:b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(jeśli dotyczy)</w:t>
      </w:r>
      <w:r w:rsidRPr="007120A0"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p w:rsidR="00BE75EC" w:rsidRPr="007120A0" w:rsidRDefault="00BE75EC" w:rsidP="00DA6D15">
      <w:pPr>
        <w:spacing w:line="360" w:lineRule="auto"/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w stosunku do następującego/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podmiotu/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tów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, na którego/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zasoby powołuję się w niniejszym postępowaniu, tj. ………………………………………………………………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"/>
          <w:szCs w:val="2"/>
        </w:rPr>
      </w:pP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…………………………………………………………………………………………...............................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"/>
          <w:szCs w:val="2"/>
        </w:rPr>
      </w:pPr>
    </w:p>
    <w:p w:rsidR="00BE75EC" w:rsidRPr="007120A0" w:rsidRDefault="00BE75EC" w:rsidP="004105A3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…………………………………………………………………………………………...............................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Default="00BE75EC" w:rsidP="00B379F2">
      <w:pPr>
        <w:spacing w:line="360" w:lineRule="auto"/>
        <w:ind w:firstLine="405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nie zachodzą podstawy wykluczenia z postępowania o udzielenie zamówienia.</w:t>
      </w:r>
    </w:p>
    <w:p w:rsidR="00B379F2" w:rsidRPr="007120A0" w:rsidRDefault="00B379F2" w:rsidP="00B379F2">
      <w:pPr>
        <w:spacing w:line="360" w:lineRule="auto"/>
        <w:ind w:firstLine="405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4105A3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        …………………. dnia ………….…. r. </w:t>
      </w:r>
    </w:p>
    <w:p w:rsidR="00BE75EC" w:rsidRPr="007120A0" w:rsidRDefault="00BE75EC" w:rsidP="004105A3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7120A0" w:rsidRDefault="00BE75EC" w:rsidP="004105A3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E75EC" w:rsidRPr="007120A0" w:rsidRDefault="00BE75EC" w:rsidP="00F877C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dotyczące podwykonawcy nie będącego podmiotem, na którego zasoby powołuje się Wykonawca</w:t>
      </w:r>
      <w:r w:rsidRPr="007120A0">
        <w:rPr>
          <w:rFonts w:ascii="Arial" w:hAnsi="Arial" w:cs="Arial"/>
          <w:color w:val="000000"/>
          <w:sz w:val="16"/>
          <w:szCs w:val="16"/>
        </w:rPr>
        <w:t>(</w:t>
      </w: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jeśli dotyczy)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75EC" w:rsidRPr="007120A0" w:rsidRDefault="00BE75EC" w:rsidP="00DA6D15">
      <w:pPr>
        <w:spacing w:line="360" w:lineRule="auto"/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w stosunku do następującego/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podmiotu/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tów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, będącego/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podwykonawcą/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ami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>:</w:t>
      </w:r>
    </w:p>
    <w:p w:rsidR="00BE75EC" w:rsidRPr="007120A0" w:rsidRDefault="00BE75EC" w:rsidP="004105A3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…………………………………………………………………………………………………….................</w:t>
      </w:r>
    </w:p>
    <w:p w:rsidR="00BE75EC" w:rsidRPr="007120A0" w:rsidRDefault="00BE75EC" w:rsidP="004105A3">
      <w:pPr>
        <w:spacing w:line="360" w:lineRule="auto"/>
        <w:ind w:left="360"/>
        <w:jc w:val="both"/>
        <w:rPr>
          <w:rFonts w:ascii="Arial" w:hAnsi="Arial" w:cs="Arial"/>
          <w:color w:val="000000"/>
          <w:sz w:val="2"/>
          <w:szCs w:val="2"/>
        </w:rPr>
      </w:pPr>
    </w:p>
    <w:p w:rsidR="00BE75EC" w:rsidRPr="007120A0" w:rsidRDefault="00BE75EC" w:rsidP="004105A3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…………………………………………………………………………………………………….................</w:t>
      </w:r>
    </w:p>
    <w:p w:rsidR="00BE75EC" w:rsidRPr="007120A0" w:rsidRDefault="00BE75EC" w:rsidP="004105A3">
      <w:pPr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 xml:space="preserve">   (podać pełną nazwę/firmę, adres, a także w zależności od podmiotu: NIP/PESEL, KRS/</w:t>
      </w:r>
      <w:proofErr w:type="spellStart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):</w:t>
      </w:r>
    </w:p>
    <w:p w:rsidR="00DE1126" w:rsidRPr="007120A0" w:rsidRDefault="00DE1126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B379F2">
      <w:pPr>
        <w:spacing w:line="360" w:lineRule="auto"/>
        <w:ind w:firstLine="405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nie zachodzą podstawy wykluczenia z postępowania o udzielenie zamówienia.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3D5EF5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        …………………. dnia …………. r. </w:t>
      </w:r>
    </w:p>
    <w:p w:rsidR="00BE75EC" w:rsidRPr="007120A0" w:rsidRDefault="00BE75EC" w:rsidP="00681477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860857" w:rsidRDefault="00BE75EC" w:rsidP="00860857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F877CC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9D9D9"/>
        </w:rPr>
        <w:lastRenderedPageBreak/>
        <w:t>DOTYCZĄCE SPEŁNIANIA WARUNKÓW UDZIAŁU W POSTĘPOWANIU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E75EC" w:rsidRPr="007120A0" w:rsidRDefault="00BE75EC" w:rsidP="00F877C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Informacja dotycząca Wykonawcy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75EC" w:rsidRPr="007120A0" w:rsidRDefault="00BE75EC" w:rsidP="00B379F2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przez Zamawiającego</w:t>
      </w:r>
      <w:r w:rsidRPr="007120A0">
        <w:rPr>
          <w:rFonts w:ascii="Arial" w:hAnsi="Arial" w:cs="Arial"/>
          <w:color w:val="000000"/>
          <w:sz w:val="20"/>
          <w:szCs w:val="20"/>
        </w:rPr>
        <w:br/>
        <w:t>w Specyfikacji Istotnych Warunków Zamówienia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0B539C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        …………………. dnia ………..……. r. </w:t>
      </w:r>
    </w:p>
    <w:p w:rsidR="00BE75EC" w:rsidRPr="007120A0" w:rsidRDefault="00BE75EC" w:rsidP="00A97400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7120A0" w:rsidRDefault="00BE75EC" w:rsidP="000B539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E75EC" w:rsidRPr="007120A0" w:rsidRDefault="00BE75EC" w:rsidP="00F877C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Informacja w związku z poleganiem na zasobach innych podmiotów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(jeśli dotyczy)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12"/>
          <w:szCs w:val="12"/>
        </w:rPr>
      </w:pP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postępowaniu, określonych przez Zamawiającego w Specyfikacji Istotnych Warunków Zamówienia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7120A0">
        <w:rPr>
          <w:rFonts w:ascii="Arial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7120A0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BE75EC" w:rsidRPr="007120A0" w:rsidRDefault="00BE75EC" w:rsidP="00F877C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……………………………………………………………………………………………..……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F877C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…………………………………………………………………………………………….……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F877C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…………………………………………………………………………………………….……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7120A0">
        <w:rPr>
          <w:rFonts w:ascii="Arial" w:hAnsi="Arial" w:cs="Arial"/>
          <w:i/>
          <w:iCs/>
          <w:color w:val="000000"/>
          <w:sz w:val="16"/>
          <w:szCs w:val="16"/>
        </w:rPr>
        <w:t xml:space="preserve">) 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:rsidR="00BE75EC" w:rsidRPr="007120A0" w:rsidRDefault="00BE75EC" w:rsidP="00DA6D15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A9740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…………………………………….………………………………………………….……..…..….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14"/>
          <w:szCs w:val="14"/>
        </w:rPr>
      </w:pPr>
    </w:p>
    <w:p w:rsidR="00BE75EC" w:rsidRPr="007120A0" w:rsidRDefault="00BE75EC" w:rsidP="00A9740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……………..…………………………………………………………………………….…..……..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A9740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…………………………………………………………….…………………………………….……</w:t>
      </w:r>
      <w:r w:rsidRPr="007120A0">
        <w:rPr>
          <w:rFonts w:ascii="Arial" w:hAnsi="Arial" w:cs="Arial"/>
          <w:color w:val="000000"/>
          <w:sz w:val="20"/>
          <w:szCs w:val="20"/>
        </w:rPr>
        <w:br/>
      </w:r>
      <w:r w:rsidRPr="007120A0">
        <w:rPr>
          <w:rFonts w:ascii="Arial" w:hAnsi="Arial" w:cs="Arial"/>
          <w:i/>
          <w:iCs/>
          <w:color w:val="000000"/>
          <w:sz w:val="16"/>
          <w:szCs w:val="16"/>
        </w:rPr>
        <w:t>(określić odpowiedni zakres dla wskazanego podmiotu)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1126" w:rsidRPr="007120A0" w:rsidRDefault="00DE1126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1126" w:rsidRPr="007120A0" w:rsidRDefault="00DE1126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E1126" w:rsidRPr="007120A0" w:rsidRDefault="00DE1126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A974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eastAsia="en-US"/>
        </w:rPr>
      </w:pPr>
      <w:r w:rsidRPr="007120A0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W przypadku polegania na zasobach podmiotu trzeciego w trybie art. 22a ustawy </w:t>
      </w:r>
      <w:proofErr w:type="spellStart"/>
      <w:r w:rsidRPr="007120A0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p.z.p</w:t>
      </w:r>
      <w:proofErr w:type="spellEnd"/>
      <w:r w:rsidRPr="007120A0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. do oświadczenia należy dołączyć dowody,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4A6A91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        …………………. dnia ……………….. r. </w:t>
      </w:r>
    </w:p>
    <w:p w:rsidR="00BE75EC" w:rsidRPr="007120A0" w:rsidRDefault="00BE75EC" w:rsidP="004A6A91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7120A0" w:rsidRDefault="00BE75EC" w:rsidP="004A6A91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E75EC" w:rsidRPr="007120A0" w:rsidRDefault="00BE75EC" w:rsidP="00F877CC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OŚWIADCZENIE DOTYCZĄCE PODANYCH INFORMACJI</w:t>
      </w: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75EC" w:rsidRPr="007120A0" w:rsidRDefault="00BE75EC" w:rsidP="00DA6D15">
      <w:pPr>
        <w:spacing w:line="360" w:lineRule="auto"/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E75EC" w:rsidRPr="007120A0" w:rsidRDefault="00BE75EC" w:rsidP="00072148">
      <w:pPr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 Zgodnie z art. 297 § 1 ustawy z dnia 6 czerwca 1997 r. Kodeks karny (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t.j</w:t>
      </w:r>
      <w:proofErr w:type="spellEnd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.: Dz. U. z 2016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poz</w:t>
      </w:r>
      <w:proofErr w:type="spellEnd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 1137): „Kto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DA6D1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E75EC" w:rsidRPr="007120A0" w:rsidRDefault="00BE75EC" w:rsidP="00072148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t xml:space="preserve">          …………………... dnia ……………. r. </w:t>
      </w:r>
    </w:p>
    <w:p w:rsidR="00BE75EC" w:rsidRPr="007120A0" w:rsidRDefault="00BE75EC" w:rsidP="00072148">
      <w:pPr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(miejscowość)</w:t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BE75EC" w:rsidRPr="007120A0" w:rsidRDefault="00BE75EC" w:rsidP="00072148">
      <w:p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(podpis)</w:t>
      </w:r>
    </w:p>
    <w:p w:rsidR="00BE75EC" w:rsidRPr="007120A0" w:rsidRDefault="00BE75EC" w:rsidP="00DA6D15">
      <w:pPr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E75EC" w:rsidRPr="007120A0" w:rsidRDefault="00BE75EC" w:rsidP="00DA6D15">
      <w:pPr>
        <w:tabs>
          <w:tab w:val="left" w:pos="6720"/>
        </w:tabs>
        <w:suppressAutoHyphens w:val="0"/>
        <w:spacing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u w:val="single"/>
          <w:lang w:eastAsia="en-US"/>
        </w:rPr>
      </w:pPr>
    </w:p>
    <w:p w:rsidR="00BE75EC" w:rsidRPr="007120A0" w:rsidRDefault="00BE75EC" w:rsidP="00DA6D15">
      <w:pPr>
        <w:tabs>
          <w:tab w:val="left" w:pos="6720"/>
        </w:tabs>
        <w:suppressAutoHyphens w:val="0"/>
        <w:spacing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u w:val="single"/>
          <w:lang w:eastAsia="en-US"/>
        </w:rPr>
      </w:pPr>
      <w:r w:rsidRPr="007120A0">
        <w:rPr>
          <w:rFonts w:ascii="Arial" w:hAnsi="Arial" w:cs="Arial"/>
          <w:i/>
          <w:iCs/>
          <w:color w:val="000000"/>
          <w:sz w:val="18"/>
          <w:szCs w:val="18"/>
          <w:u w:val="single"/>
          <w:lang w:eastAsia="en-US"/>
        </w:rPr>
        <w:t>Pouczenie.</w:t>
      </w:r>
    </w:p>
    <w:p w:rsidR="00BE75EC" w:rsidRPr="007120A0" w:rsidRDefault="00BE75EC" w:rsidP="007776BC">
      <w:pPr>
        <w:tabs>
          <w:tab w:val="left" w:pos="6720"/>
        </w:tabs>
        <w:suppressAutoHyphens w:val="0"/>
        <w:spacing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highlight w:val="magenta"/>
          <w:lang w:eastAsia="en-US"/>
        </w:rPr>
      </w:pPr>
      <w:r w:rsidRPr="007120A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W przypadku wspólnego ubiegania się o zamówienie przez wykonawców oświadczenie składa każdy </w:t>
      </w:r>
      <w:r w:rsidRPr="007120A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br/>
        <w:t>z wykonawców wspólnie ubiegających się o zamówienie.</w:t>
      </w:r>
    </w:p>
    <w:p w:rsidR="00BE75EC" w:rsidRPr="007120A0" w:rsidRDefault="00BE75EC" w:rsidP="00DA6D15">
      <w:pPr>
        <w:suppressAutoHyphens w:val="0"/>
        <w:spacing w:after="16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BE75EC" w:rsidRPr="007120A0" w:rsidRDefault="00BE75EC" w:rsidP="00DA6D15">
      <w:pPr>
        <w:pStyle w:val="Nagwek1"/>
        <w:shd w:val="clear" w:color="auto" w:fill="E6E6E6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</w:rPr>
        <w:lastRenderedPageBreak/>
        <w:t xml:space="preserve">Załącznik Nr </w:t>
      </w:r>
      <w:r w:rsidR="00860857">
        <w:rPr>
          <w:rFonts w:ascii="Arial" w:hAnsi="Arial" w:cs="Arial"/>
          <w:color w:val="000000"/>
          <w:sz w:val="20"/>
          <w:szCs w:val="20"/>
        </w:rPr>
        <w:t>3</w:t>
      </w:r>
      <w:r w:rsidRPr="007120A0">
        <w:rPr>
          <w:rFonts w:ascii="Arial" w:hAnsi="Arial" w:cs="Arial"/>
          <w:color w:val="000000"/>
          <w:sz w:val="20"/>
          <w:szCs w:val="20"/>
        </w:rPr>
        <w:t xml:space="preserve"> do SIWZ – OŚWIADCZENIE O PRZYNALEŻNOŚCI DO TEJ SAMEJ GRUPY KAPITAŁOWEJ</w:t>
      </w:r>
    </w:p>
    <w:p w:rsidR="00BE75EC" w:rsidRPr="007120A0" w:rsidRDefault="00BE75EC" w:rsidP="00D41D3F">
      <w:pPr>
        <w:spacing w:after="200" w:line="360" w:lineRule="auto"/>
        <w:rPr>
          <w:rFonts w:ascii="Arial" w:hAnsi="Arial" w:cs="Arial"/>
          <w:b/>
          <w:bCs/>
          <w:color w:val="000000"/>
          <w:sz w:val="8"/>
          <w:szCs w:val="8"/>
          <w:lang w:eastAsia="en-US"/>
        </w:rPr>
      </w:pPr>
    </w:p>
    <w:p w:rsidR="00BE75EC" w:rsidRPr="007120A0" w:rsidRDefault="00BE75EC" w:rsidP="00DA6D15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20A0">
        <w:rPr>
          <w:rFonts w:ascii="Arial" w:hAnsi="Arial" w:cs="Arial"/>
          <w:b/>
          <w:bCs/>
          <w:color w:val="000000"/>
          <w:u w:val="single"/>
          <w:lang w:eastAsia="ar-SA"/>
        </w:rPr>
        <w:t xml:space="preserve">OŚWIADCZENIE O PRZYNALEŻNOŚCI </w:t>
      </w:r>
    </w:p>
    <w:p w:rsidR="00BE75EC" w:rsidRPr="007120A0" w:rsidRDefault="00BE75EC" w:rsidP="009701DA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20A0">
        <w:rPr>
          <w:rFonts w:ascii="Arial" w:hAnsi="Arial" w:cs="Arial"/>
          <w:b/>
          <w:bCs/>
          <w:color w:val="000000"/>
          <w:u w:val="single"/>
          <w:lang w:eastAsia="ar-SA"/>
        </w:rPr>
        <w:t>LUB BRAKU PRZYNALEŻNOŚCIDO TEJ SAMEJ GRUPY KAPITAŁOWEJ**</w:t>
      </w:r>
    </w:p>
    <w:p w:rsidR="00BE75EC" w:rsidRPr="007120A0" w:rsidRDefault="00BE75EC" w:rsidP="00DA6D15">
      <w:pPr>
        <w:keepNext/>
        <w:widowControl w:val="0"/>
        <w:tabs>
          <w:tab w:val="left" w:pos="576"/>
        </w:tabs>
        <w:spacing w:line="360" w:lineRule="auto"/>
        <w:jc w:val="right"/>
        <w:rPr>
          <w:rFonts w:ascii="Arial" w:hAnsi="Arial" w:cs="Arial"/>
          <w:color w:val="000000"/>
          <w:sz w:val="10"/>
          <w:szCs w:val="10"/>
          <w:lang w:eastAsia="ar-SA"/>
        </w:rPr>
      </w:pPr>
    </w:p>
    <w:p w:rsidR="00BE75EC" w:rsidRPr="007120A0" w:rsidRDefault="00BE75EC" w:rsidP="00DA6D15">
      <w:pPr>
        <w:keepNext/>
        <w:widowControl w:val="0"/>
        <w:tabs>
          <w:tab w:val="left" w:pos="576"/>
        </w:tabs>
        <w:spacing w:line="360" w:lineRule="auto"/>
        <w:jc w:val="right"/>
        <w:rPr>
          <w:rFonts w:ascii="Arial" w:hAnsi="Arial" w:cs="Arial"/>
          <w:color w:val="000000"/>
          <w:sz w:val="10"/>
          <w:szCs w:val="10"/>
          <w:lang w:eastAsia="ar-SA"/>
        </w:rPr>
      </w:pPr>
    </w:p>
    <w:p w:rsidR="00BE75EC" w:rsidRPr="007120A0" w:rsidRDefault="00BE75EC" w:rsidP="003B06F8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20A0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</w:t>
      </w:r>
    </w:p>
    <w:p w:rsidR="00BE75EC" w:rsidRPr="007120A0" w:rsidRDefault="00BE75EC" w:rsidP="00DA6D15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360" w:lineRule="auto"/>
        <w:jc w:val="center"/>
        <w:rPr>
          <w:rFonts w:ascii="Arial" w:hAnsi="Arial" w:cs="Arial"/>
          <w:color w:val="000000"/>
          <w:sz w:val="18"/>
          <w:szCs w:val="18"/>
          <w:lang w:eastAsia="ar-SA"/>
        </w:rPr>
      </w:pPr>
      <w:r w:rsidRPr="007120A0">
        <w:rPr>
          <w:rFonts w:ascii="Arial" w:hAnsi="Arial" w:cs="Arial"/>
          <w:color w:val="000000"/>
          <w:sz w:val="16"/>
          <w:szCs w:val="16"/>
          <w:lang w:eastAsia="ar-SA"/>
        </w:rPr>
        <w:t>/</w:t>
      </w:r>
      <w:r w:rsidRPr="007120A0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miejscowość, data/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120A0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……………………………………..……………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………………………………………..…………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………………………………………..…………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(pełna nazwa/firma, adres,  w zależności od podmiotu: 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        NIP/PESEL, KRS/</w:t>
      </w:r>
      <w:proofErr w:type="spellStart"/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CEiDG</w:t>
      </w:r>
      <w:proofErr w:type="spellEnd"/>
      <w:r w:rsidRPr="007120A0">
        <w:rPr>
          <w:rFonts w:ascii="Arial" w:hAnsi="Arial" w:cs="Arial"/>
          <w:i/>
          <w:iCs/>
          <w:color w:val="000000"/>
          <w:sz w:val="14"/>
          <w:szCs w:val="14"/>
        </w:rPr>
        <w:t>)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  <w:r w:rsidRPr="007120A0"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  <w:t>reprezentowany przez: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…………………………………...………………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>……………………………………...……………</w:t>
      </w:r>
    </w:p>
    <w:p w:rsidR="00BE75EC" w:rsidRPr="007120A0" w:rsidRDefault="00BE75EC" w:rsidP="00D41D3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color w:val="000000"/>
          <w:sz w:val="14"/>
          <w:szCs w:val="14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</w:rPr>
        <w:t xml:space="preserve">         (imię, nazwisko,  stanowisko/podstaw do reprezentacji)</w:t>
      </w:r>
    </w:p>
    <w:p w:rsidR="00BE75EC" w:rsidRPr="007120A0" w:rsidRDefault="00BE75EC" w:rsidP="00DA6D1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5EC" w:rsidRPr="007120A0" w:rsidRDefault="00C9019A" w:rsidP="00067384">
      <w:pPr>
        <w:keepNext/>
        <w:widowControl w:val="0"/>
        <w:tabs>
          <w:tab w:val="left" w:pos="576"/>
        </w:tabs>
        <w:spacing w:line="360" w:lineRule="auto"/>
        <w:ind w:left="424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</w:rPr>
        <w:t xml:space="preserve">GMINA </w:t>
      </w:r>
      <w:r w:rsidR="00B379F2">
        <w:rPr>
          <w:rFonts w:ascii="Arial" w:hAnsi="Arial" w:cs="Arial"/>
          <w:b/>
          <w:bCs/>
          <w:color w:val="000000"/>
          <w:sz w:val="20"/>
          <w:szCs w:val="20"/>
        </w:rPr>
        <w:t>ZDUNY</w:t>
      </w:r>
    </w:p>
    <w:p w:rsidR="00BE75EC" w:rsidRPr="007120A0" w:rsidRDefault="00B379F2" w:rsidP="00067384">
      <w:pPr>
        <w:keepNext/>
        <w:widowControl w:val="0"/>
        <w:tabs>
          <w:tab w:val="left" w:pos="576"/>
        </w:tabs>
        <w:spacing w:line="360" w:lineRule="auto"/>
        <w:ind w:left="424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ZDUNY 1C</w:t>
      </w:r>
    </w:p>
    <w:p w:rsidR="00BE75EC" w:rsidRPr="007120A0" w:rsidRDefault="00B379F2" w:rsidP="00067384">
      <w:pPr>
        <w:keepNext/>
        <w:widowControl w:val="0"/>
        <w:tabs>
          <w:tab w:val="left" w:pos="576"/>
        </w:tabs>
        <w:spacing w:line="360" w:lineRule="auto"/>
        <w:ind w:left="424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99-440 Zduny</w:t>
      </w:r>
    </w:p>
    <w:p w:rsidR="00BE75EC" w:rsidRPr="007120A0" w:rsidRDefault="00BE75EC" w:rsidP="00DA6D15">
      <w:pPr>
        <w:keepNext/>
        <w:widowControl w:val="0"/>
        <w:tabs>
          <w:tab w:val="left" w:pos="576"/>
        </w:tabs>
        <w:spacing w:line="360" w:lineRule="auto"/>
        <w:rPr>
          <w:rFonts w:ascii="Arial" w:hAnsi="Arial" w:cs="Arial"/>
          <w:color w:val="000000"/>
          <w:lang w:eastAsia="ar-SA"/>
        </w:rPr>
      </w:pPr>
    </w:p>
    <w:p w:rsidR="00BE75EC" w:rsidRPr="007120A0" w:rsidRDefault="00BE75EC" w:rsidP="00DA6D15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ar-SA"/>
        </w:rPr>
        <w:t>Zgodnie z art. 24 ust 11 ustawy Prawo Zamówień ustawy z dnia 29 stycznia 2004 r.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Wykonawca: 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BE75EC" w:rsidRPr="00B379F2" w:rsidRDefault="00BE75EC" w:rsidP="00B379F2">
      <w:pPr>
        <w:spacing w:after="200" w:line="360" w:lineRule="auto"/>
        <w:jc w:val="center"/>
        <w:rPr>
          <w:rFonts w:ascii="Arial" w:hAnsi="Arial" w:cs="Arial"/>
          <w:i/>
          <w:iCs/>
          <w:color w:val="000000"/>
          <w:sz w:val="14"/>
          <w:szCs w:val="14"/>
          <w:lang w:eastAsia="en-US"/>
        </w:rPr>
      </w:pPr>
      <w:r w:rsidRPr="007120A0">
        <w:rPr>
          <w:rFonts w:ascii="Arial" w:hAnsi="Arial" w:cs="Arial"/>
          <w:i/>
          <w:iCs/>
          <w:color w:val="000000"/>
          <w:sz w:val="14"/>
          <w:szCs w:val="14"/>
          <w:lang w:eastAsia="en-US"/>
        </w:rPr>
        <w:t>(nazwa i adres Wykonawcy)</w:t>
      </w:r>
    </w:p>
    <w:p w:rsidR="00BE75EC" w:rsidRPr="007120A0" w:rsidRDefault="00BE75EC" w:rsidP="0049182D">
      <w:pPr>
        <w:spacing w:after="20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składając ofertę w postępowaniu o udzielenie zamówienia publicznego na 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en-US"/>
        </w:rPr>
        <w:t>„</w:t>
      </w:r>
      <w:r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Dostawę </w:t>
      </w:r>
      <w:r w:rsidR="00947D43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oleju napędowego i benzyny bezołowiowej </w:t>
      </w:r>
      <w:r w:rsidR="007D1951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Pb </w:t>
      </w:r>
      <w:r w:rsidR="00947D43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95 dla pojazdów Gminy </w:t>
      </w:r>
      <w:r w:rsidR="00B379F2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Zduny</w:t>
      </w:r>
      <w:r w:rsidR="00947D43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w 2017</w:t>
      </w:r>
      <w:r w:rsidR="00B379F2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 xml:space="preserve"> i w 2018 </w:t>
      </w:r>
      <w:r w:rsidR="00947D43" w:rsidRPr="007120A0">
        <w:rPr>
          <w:rFonts w:ascii="Arial" w:hAnsi="Arial" w:cs="Arial"/>
          <w:b/>
          <w:i/>
          <w:iCs/>
          <w:color w:val="000000"/>
          <w:sz w:val="20"/>
          <w:szCs w:val="20"/>
          <w:lang w:eastAsia="ar-SA"/>
        </w:rPr>
        <w:t>roku”</w:t>
      </w:r>
    </w:p>
    <w:p w:rsidR="00BE75EC" w:rsidRPr="007120A0" w:rsidRDefault="00BE75EC" w:rsidP="00DA6D15">
      <w:pPr>
        <w:spacing w:after="200" w:line="360" w:lineRule="auto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informuje, że </w:t>
      </w:r>
    </w:p>
    <w:p w:rsidR="00BE75EC" w:rsidRPr="007120A0" w:rsidRDefault="00BE75EC" w:rsidP="00F877CC">
      <w:pPr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lastRenderedPageBreak/>
        <w:t>nie należy do grupy kapitałowej</w:t>
      </w: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*, w rozumieniu ustawy z dnia 16 lutego 2007 r. o ochronie konkurencji i konsumentów (Dz. U. Nr 2015, poz. 184), o której mowa w art.24 ust. 1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pkt</w:t>
      </w:r>
      <w:proofErr w:type="spellEnd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 xml:space="preserve"> 23 ustaw </w:t>
      </w:r>
      <w:proofErr w:type="spellStart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p.z.p</w:t>
      </w:r>
      <w:proofErr w:type="spellEnd"/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BE75EC" w:rsidRPr="007120A0" w:rsidRDefault="00BE75EC" w:rsidP="00F877CC">
      <w:pPr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należy do grupy kapitałowej</w:t>
      </w: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*, w rozumieniu ustawy z dnia 16 lutego 2007 r. o ochronie konkurencji i konsumentów (Dz. U. Nr 2015, poz. 184) w której skład wchodzą następujące podmioty:</w:t>
      </w:r>
    </w:p>
    <w:p w:rsidR="00BE75EC" w:rsidRPr="007120A0" w:rsidRDefault="00BE75EC" w:rsidP="00F877CC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:rsidR="00BE75EC" w:rsidRPr="007120A0" w:rsidRDefault="00BE75EC" w:rsidP="00DA6D15">
      <w:pPr>
        <w:pStyle w:val="Akapitzlist"/>
        <w:spacing w:after="200"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E75EC" w:rsidRPr="007120A0" w:rsidRDefault="00BE75EC" w:rsidP="00F877CC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:rsidR="00BE75EC" w:rsidRPr="007120A0" w:rsidRDefault="00BE75EC" w:rsidP="00DA6D15">
      <w:pPr>
        <w:pStyle w:val="Akapitzlist"/>
        <w:spacing w:after="200"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E75EC" w:rsidRPr="007120A0" w:rsidRDefault="00BE75EC" w:rsidP="006A4027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120A0"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………………………………………………………………………………………………..……</w:t>
      </w:r>
    </w:p>
    <w:p w:rsidR="00BE75EC" w:rsidRPr="007120A0" w:rsidRDefault="00BE75EC" w:rsidP="006A4027">
      <w:pPr>
        <w:pStyle w:val="Akapitzlist"/>
        <w:ind w:left="2832"/>
        <w:rPr>
          <w:rFonts w:ascii="Arial" w:hAnsi="Arial" w:cs="Arial"/>
          <w:color w:val="000000"/>
          <w:sz w:val="16"/>
          <w:szCs w:val="16"/>
          <w:lang w:eastAsia="en-US"/>
        </w:rPr>
      </w:pPr>
      <w:r w:rsidRPr="007120A0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                 nazwa podmiotu, adres podmiotu</w:t>
      </w:r>
    </w:p>
    <w:p w:rsidR="00BE75EC" w:rsidRPr="007120A0" w:rsidRDefault="00BE75EC" w:rsidP="006A4027">
      <w:pPr>
        <w:pStyle w:val="Akapitzlist"/>
        <w:spacing w:after="200"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E75EC" w:rsidRPr="007120A0" w:rsidRDefault="00BE75EC" w:rsidP="00DA6D15">
      <w:pPr>
        <w:spacing w:before="280" w:after="280" w:line="360" w:lineRule="auto"/>
        <w:ind w:left="2829" w:firstLine="709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E75EC" w:rsidRPr="007120A0" w:rsidRDefault="00BE75EC" w:rsidP="00DA6D15">
      <w:pPr>
        <w:spacing w:before="280" w:after="280" w:line="360" w:lineRule="auto"/>
        <w:ind w:left="2829" w:firstLine="709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E75EC" w:rsidRPr="007120A0" w:rsidRDefault="00BE75EC" w:rsidP="00382E94">
      <w:pPr>
        <w:spacing w:before="280" w:after="280" w:line="360" w:lineRule="auto"/>
        <w:ind w:left="3540" w:firstLine="709"/>
        <w:rPr>
          <w:rFonts w:ascii="Arial" w:hAnsi="Arial" w:cs="Arial"/>
          <w:i/>
          <w:iCs/>
          <w:color w:val="000000"/>
          <w:sz w:val="18"/>
          <w:szCs w:val="18"/>
          <w:lang w:eastAsia="ar-SA"/>
        </w:rPr>
      </w:pPr>
      <w:r w:rsidRPr="007120A0">
        <w:rPr>
          <w:rFonts w:ascii="Arial" w:hAnsi="Arial" w:cs="Arial"/>
          <w:color w:val="000000"/>
          <w:sz w:val="20"/>
          <w:szCs w:val="20"/>
          <w:lang w:eastAsia="ar-SA"/>
        </w:rPr>
        <w:t>………….....................................................................</w:t>
      </w:r>
      <w:r w:rsidRPr="007120A0">
        <w:rPr>
          <w:rFonts w:ascii="Arial" w:hAnsi="Arial" w:cs="Arial"/>
          <w:color w:val="000000"/>
          <w:sz w:val="20"/>
          <w:szCs w:val="20"/>
          <w:lang w:eastAsia="ar-SA"/>
        </w:rPr>
        <w:br/>
      </w:r>
      <w:r w:rsidRPr="007120A0">
        <w:rPr>
          <w:rFonts w:ascii="Arial" w:hAnsi="Arial" w:cs="Arial"/>
          <w:i/>
          <w:iCs/>
          <w:color w:val="000000"/>
          <w:sz w:val="14"/>
          <w:szCs w:val="14"/>
          <w:lang w:eastAsia="ar-SA"/>
        </w:rPr>
        <w:t xml:space="preserve">                           (pieczątki imiennej  podpisy osób uprawnionych do reprezentowania) 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eastAsia="en-US"/>
        </w:rPr>
      </w:pP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n-US"/>
        </w:rPr>
      </w:pPr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>* Należy zaznaczyć właściwe przy użyciu znaku „X”.</w:t>
      </w:r>
    </w:p>
    <w:p w:rsidR="00BE75EC" w:rsidRPr="007120A0" w:rsidRDefault="00BE75EC" w:rsidP="00DA6D15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eastAsia="en-US"/>
        </w:rPr>
      </w:pPr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n-US"/>
        </w:rPr>
        <w:t>**</w:t>
      </w:r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Wykonawca, w terminie3 dni od zamieszczenia na stronie internetowej informacji, o której mowa w art. 86 ust. 5 ustawy </w:t>
      </w:r>
      <w:proofErr w:type="spellStart"/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p.z.p</w:t>
      </w:r>
      <w:proofErr w:type="spellEnd"/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. (tj.: informacja z otwarcia ofert), przekazuje Zamawiającemu </w:t>
      </w:r>
      <w:r w:rsidRPr="007120A0">
        <w:rPr>
          <w:rStyle w:val="highlight"/>
          <w:rFonts w:ascii="Arial" w:hAnsi="Arial" w:cs="Arial"/>
          <w:b/>
          <w:bCs/>
          <w:color w:val="000000"/>
          <w:sz w:val="16"/>
          <w:szCs w:val="16"/>
          <w:u w:val="single"/>
        </w:rPr>
        <w:t>oświadczenie</w:t>
      </w:r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o przynależności lub braku przynależności do tej samej grupy kapitałowej, o której mowa w art.24 ust. 1 </w:t>
      </w:r>
      <w:proofErr w:type="spellStart"/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pkt</w:t>
      </w:r>
      <w:proofErr w:type="spellEnd"/>
      <w:r w:rsidRPr="007120A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23. Wraz ze złożeniem oświadczenia, Wykonawca może przedstawić dowody, że powiązania z innym wykonawcą nie prowadzą do zakłócenia konkurencji w postępowaniu o udzielenie zamówienia </w:t>
      </w:r>
      <w:r w:rsidRPr="007120A0">
        <w:rPr>
          <w:rFonts w:ascii="Arial" w:hAnsi="Arial" w:cs="Arial"/>
          <w:b/>
          <w:bCs/>
          <w:color w:val="000000"/>
          <w:sz w:val="16"/>
          <w:szCs w:val="16"/>
        </w:rPr>
        <w:t>(</w:t>
      </w:r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 xml:space="preserve">art. 24 ust. 11 ustawy </w:t>
      </w:r>
      <w:proofErr w:type="spellStart"/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>p.z.p</w:t>
      </w:r>
      <w:proofErr w:type="spellEnd"/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>.).</w:t>
      </w:r>
    </w:p>
    <w:p w:rsidR="00BE75EC" w:rsidRPr="007120A0" w:rsidRDefault="00BE75EC" w:rsidP="00142B51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 xml:space="preserve">** Zgodnie z art. 4 </w:t>
      </w:r>
      <w:proofErr w:type="spellStart"/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>pkt</w:t>
      </w:r>
      <w:proofErr w:type="spellEnd"/>
      <w:r w:rsidRPr="007120A0"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t xml:space="preserve">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BE75EC" w:rsidRPr="007120A0" w:rsidRDefault="00BE75EC" w:rsidP="00142B51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BE75EC" w:rsidRPr="007120A0" w:rsidRDefault="00BE75EC">
      <w:pPr>
        <w:suppressAutoHyphens w:val="0"/>
        <w:spacing w:after="160" w:line="259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7120A0"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BE75EC" w:rsidRPr="007120A0" w:rsidRDefault="00BE75EC" w:rsidP="00142B51">
      <w:pPr>
        <w:keepNext/>
        <w:shd w:val="clear" w:color="auto" w:fill="D9D9D9"/>
        <w:tabs>
          <w:tab w:val="num" w:pos="0"/>
        </w:tabs>
        <w:ind w:left="2832" w:hanging="2832"/>
        <w:outlineLvl w:val="0"/>
        <w:rPr>
          <w:rFonts w:ascii="Arial" w:hAnsi="Arial" w:cs="Arial"/>
          <w:b/>
          <w:bCs/>
          <w:color w:val="000000"/>
          <w:lang w:eastAsia="ar-SA"/>
        </w:rPr>
      </w:pPr>
      <w:r w:rsidRPr="007120A0">
        <w:rPr>
          <w:rFonts w:ascii="Arial" w:hAnsi="Arial" w:cs="Arial"/>
          <w:b/>
          <w:bCs/>
          <w:color w:val="000000"/>
          <w:lang w:eastAsia="ar-SA"/>
        </w:rPr>
        <w:lastRenderedPageBreak/>
        <w:t xml:space="preserve">Załącznik Nr </w:t>
      </w:r>
      <w:r w:rsidR="00860857">
        <w:rPr>
          <w:rFonts w:ascii="Arial" w:hAnsi="Arial" w:cs="Arial"/>
          <w:b/>
          <w:bCs/>
          <w:color w:val="000000"/>
          <w:lang w:eastAsia="ar-SA"/>
        </w:rPr>
        <w:t>4</w:t>
      </w:r>
      <w:r w:rsidRPr="007120A0">
        <w:rPr>
          <w:rFonts w:ascii="Arial" w:hAnsi="Arial" w:cs="Arial"/>
          <w:b/>
          <w:bCs/>
          <w:color w:val="000000"/>
          <w:lang w:eastAsia="ar-SA"/>
        </w:rPr>
        <w:t xml:space="preserve"> do SIWZ</w:t>
      </w:r>
      <w:r w:rsidRPr="007120A0">
        <w:rPr>
          <w:rFonts w:ascii="Arial" w:hAnsi="Arial" w:cs="Arial"/>
          <w:b/>
          <w:bCs/>
          <w:color w:val="000000"/>
          <w:lang w:eastAsia="ar-SA"/>
        </w:rPr>
        <w:tab/>
        <w:t>WZÓR UMOWY</w:t>
      </w:r>
    </w:p>
    <w:p w:rsidR="00BE75EC" w:rsidRPr="007120A0" w:rsidRDefault="00BE75EC" w:rsidP="00142B51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E75EC" w:rsidRPr="007120A0" w:rsidRDefault="00BE75EC" w:rsidP="00EE4271">
      <w:pPr>
        <w:pStyle w:val="Nagwek4"/>
        <w:jc w:val="center"/>
        <w:rPr>
          <w:rFonts w:ascii="Arial" w:hAnsi="Arial" w:cs="Arial"/>
          <w:i w:val="0"/>
          <w:iCs w:val="0"/>
          <w:color w:val="000000"/>
          <w:sz w:val="28"/>
          <w:szCs w:val="28"/>
        </w:rPr>
      </w:pPr>
      <w:r w:rsidRPr="007120A0">
        <w:rPr>
          <w:rFonts w:ascii="Arial" w:hAnsi="Arial" w:cs="Arial"/>
          <w:i w:val="0"/>
          <w:iCs w:val="0"/>
          <w:color w:val="000000"/>
          <w:sz w:val="28"/>
          <w:szCs w:val="28"/>
        </w:rPr>
        <w:t>UMOWA NR : …… / ……….</w:t>
      </w:r>
    </w:p>
    <w:p w:rsidR="00BE75EC" w:rsidRPr="007120A0" w:rsidRDefault="00BE75EC" w:rsidP="00EE4271">
      <w:pPr>
        <w:rPr>
          <w:rFonts w:ascii="Arial" w:hAnsi="Arial" w:cs="Arial"/>
          <w:color w:val="000000"/>
          <w:sz w:val="22"/>
          <w:szCs w:val="22"/>
        </w:rPr>
      </w:pPr>
      <w:bookmarkStart w:id="4" w:name="_GoBack"/>
      <w:bookmarkEnd w:id="4"/>
    </w:p>
    <w:p w:rsidR="00BE75EC" w:rsidRPr="007120A0" w:rsidRDefault="00BE75EC" w:rsidP="00EE4271">
      <w:pPr>
        <w:rPr>
          <w:rFonts w:ascii="Arial" w:hAnsi="Arial" w:cs="Arial"/>
          <w:color w:val="000000"/>
          <w:sz w:val="28"/>
          <w:szCs w:val="28"/>
        </w:rPr>
      </w:pPr>
    </w:p>
    <w:p w:rsidR="00BE75EC" w:rsidRPr="007120A0" w:rsidRDefault="00BE75EC" w:rsidP="00EE4271">
      <w:pPr>
        <w:pStyle w:val="Default"/>
        <w:rPr>
          <w:rFonts w:ascii="Arial" w:hAnsi="Arial" w:cs="Arial"/>
          <w:sz w:val="22"/>
          <w:szCs w:val="22"/>
        </w:rPr>
      </w:pPr>
      <w:r w:rsidRPr="007120A0">
        <w:rPr>
          <w:rFonts w:ascii="Arial" w:hAnsi="Arial" w:cs="Arial"/>
          <w:sz w:val="22"/>
          <w:szCs w:val="22"/>
        </w:rPr>
        <w:t xml:space="preserve">w dniu </w:t>
      </w:r>
      <w:r w:rsidRPr="007120A0">
        <w:rPr>
          <w:rFonts w:ascii="Arial" w:hAnsi="Arial" w:cs="Arial"/>
          <w:b/>
          <w:bCs/>
          <w:sz w:val="22"/>
          <w:szCs w:val="22"/>
        </w:rPr>
        <w:t xml:space="preserve">………..……. w ………………………… </w:t>
      </w:r>
      <w:r w:rsidRPr="007120A0">
        <w:rPr>
          <w:rFonts w:ascii="Arial" w:hAnsi="Arial" w:cs="Arial"/>
          <w:sz w:val="22"/>
          <w:szCs w:val="22"/>
        </w:rPr>
        <w:t xml:space="preserve">pomiędzy: </w:t>
      </w:r>
    </w:p>
    <w:p w:rsidR="00BE75EC" w:rsidRPr="007120A0" w:rsidRDefault="00BE75EC" w:rsidP="00EE427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50950" w:rsidRPr="007120A0" w:rsidRDefault="00F048ED" w:rsidP="00CE5FFE">
      <w:pPr>
        <w:pStyle w:val="Akapitzlist"/>
        <w:numPr>
          <w:ilvl w:val="0"/>
          <w:numId w:val="20"/>
        </w:numPr>
        <w:autoSpaceDE w:val="0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 xml:space="preserve">Gminą </w:t>
      </w:r>
      <w:r w:rsidR="00B379F2">
        <w:rPr>
          <w:rFonts w:ascii="Arial" w:hAnsi="Arial" w:cs="Arial"/>
          <w:color w:val="000000"/>
          <w:sz w:val="22"/>
          <w:szCs w:val="22"/>
        </w:rPr>
        <w:t>Zduny</w:t>
      </w:r>
      <w:r w:rsidRPr="007120A0">
        <w:rPr>
          <w:rFonts w:ascii="Arial" w:hAnsi="Arial" w:cs="Arial"/>
          <w:color w:val="000000"/>
          <w:sz w:val="22"/>
          <w:szCs w:val="22"/>
        </w:rPr>
        <w:t xml:space="preserve"> z siedzibą w </w:t>
      </w:r>
      <w:r w:rsidR="00B379F2">
        <w:rPr>
          <w:rFonts w:ascii="Arial" w:hAnsi="Arial" w:cs="Arial"/>
          <w:color w:val="000000"/>
          <w:sz w:val="22"/>
          <w:szCs w:val="22"/>
        </w:rPr>
        <w:t>Zdunach</w:t>
      </w:r>
      <w:r w:rsidRPr="007120A0">
        <w:rPr>
          <w:rFonts w:ascii="Arial" w:hAnsi="Arial" w:cs="Arial"/>
          <w:color w:val="000000"/>
          <w:sz w:val="22"/>
          <w:szCs w:val="22"/>
        </w:rPr>
        <w:t xml:space="preserve">, </w:t>
      </w:r>
      <w:r w:rsidR="00B379F2">
        <w:rPr>
          <w:rFonts w:ascii="Arial" w:hAnsi="Arial" w:cs="Arial"/>
          <w:color w:val="000000"/>
          <w:sz w:val="22"/>
          <w:szCs w:val="22"/>
        </w:rPr>
        <w:t>Zduny 1C</w:t>
      </w:r>
      <w:r w:rsidRPr="007120A0">
        <w:rPr>
          <w:rFonts w:ascii="Arial" w:hAnsi="Arial" w:cs="Arial"/>
          <w:color w:val="000000"/>
          <w:sz w:val="22"/>
          <w:szCs w:val="22"/>
        </w:rPr>
        <w:t xml:space="preserve">, </w:t>
      </w:r>
      <w:r w:rsidR="00B379F2">
        <w:rPr>
          <w:rFonts w:ascii="Arial" w:hAnsi="Arial" w:cs="Arial"/>
          <w:color w:val="000000"/>
          <w:sz w:val="22"/>
          <w:szCs w:val="22"/>
        </w:rPr>
        <w:t>99-440 Zduny</w:t>
      </w:r>
      <w:r w:rsidRPr="007120A0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B379F2" w:rsidRPr="00D91FD2" w:rsidRDefault="00F048ED" w:rsidP="00B379F2">
      <w:pPr>
        <w:ind w:firstLine="708"/>
        <w:jc w:val="both"/>
        <w:rPr>
          <w:b/>
        </w:rPr>
      </w:pPr>
      <w:r w:rsidRPr="007120A0">
        <w:rPr>
          <w:rFonts w:ascii="Arial" w:hAnsi="Arial" w:cs="Arial"/>
          <w:color w:val="000000"/>
          <w:sz w:val="22"/>
          <w:szCs w:val="22"/>
        </w:rPr>
        <w:t xml:space="preserve">NIP: </w:t>
      </w:r>
      <w:r w:rsidR="00B379F2" w:rsidRPr="00D91FD2">
        <w:rPr>
          <w:rStyle w:val="Pogrubienie"/>
          <w:b w:val="0"/>
          <w:color w:val="333300"/>
        </w:rPr>
        <w:t>834-10-17-661</w:t>
      </w:r>
    </w:p>
    <w:p w:rsidR="00B379F2" w:rsidRPr="00D91FD2" w:rsidRDefault="00031A56" w:rsidP="00B379F2">
      <w:pPr>
        <w:jc w:val="both"/>
      </w:pPr>
      <w:r w:rsidRPr="007120A0">
        <w:rPr>
          <w:rFonts w:ascii="Arial" w:hAnsi="Arial" w:cs="Arial"/>
          <w:color w:val="000000"/>
          <w:sz w:val="22"/>
          <w:szCs w:val="22"/>
        </w:rPr>
        <w:t xml:space="preserve"> </w:t>
      </w:r>
      <w:r w:rsidR="00B379F2">
        <w:rPr>
          <w:rFonts w:ascii="Arial" w:hAnsi="Arial" w:cs="Arial"/>
          <w:color w:val="000000"/>
          <w:sz w:val="22"/>
          <w:szCs w:val="22"/>
        </w:rPr>
        <w:tab/>
      </w:r>
      <w:r w:rsidRPr="007120A0">
        <w:rPr>
          <w:rFonts w:ascii="Arial" w:hAnsi="Arial" w:cs="Arial"/>
          <w:color w:val="000000"/>
          <w:sz w:val="22"/>
          <w:szCs w:val="22"/>
        </w:rPr>
        <w:t xml:space="preserve">REGON: </w:t>
      </w:r>
      <w:r w:rsidR="00B379F2" w:rsidRPr="00D91FD2">
        <w:rPr>
          <w:rStyle w:val="Pogrubienie"/>
          <w:b w:val="0"/>
          <w:color w:val="333300"/>
        </w:rPr>
        <w:t>750148561</w:t>
      </w:r>
      <w:r w:rsidR="00B379F2" w:rsidRPr="00D91FD2">
        <w:t xml:space="preserve"> </w:t>
      </w:r>
    </w:p>
    <w:p w:rsidR="00F048ED" w:rsidRPr="007120A0" w:rsidRDefault="00F048ED" w:rsidP="00950950">
      <w:pPr>
        <w:pStyle w:val="Akapitzlist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048ED" w:rsidRPr="007120A0" w:rsidRDefault="00950950" w:rsidP="00F048ED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ab/>
      </w:r>
      <w:r w:rsidR="00F048ED" w:rsidRPr="007120A0">
        <w:rPr>
          <w:rFonts w:ascii="Arial" w:hAnsi="Arial" w:cs="Arial"/>
          <w:color w:val="000000"/>
          <w:sz w:val="22"/>
          <w:szCs w:val="22"/>
        </w:rPr>
        <w:t xml:space="preserve">reprezentowaną przez: </w:t>
      </w:r>
    </w:p>
    <w:p w:rsidR="00F048ED" w:rsidRDefault="00950950" w:rsidP="00F048ED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ab/>
      </w:r>
      <w:r w:rsidR="00B379F2">
        <w:rPr>
          <w:rFonts w:ascii="Arial" w:hAnsi="Arial" w:cs="Arial"/>
          <w:color w:val="000000"/>
          <w:sz w:val="22"/>
          <w:szCs w:val="22"/>
        </w:rPr>
        <w:t xml:space="preserve">mgr </w:t>
      </w:r>
      <w:r w:rsidR="00F048ED" w:rsidRPr="007120A0">
        <w:rPr>
          <w:rFonts w:ascii="Arial" w:hAnsi="Arial" w:cs="Arial"/>
          <w:color w:val="000000"/>
          <w:sz w:val="22"/>
          <w:szCs w:val="22"/>
        </w:rPr>
        <w:t xml:space="preserve">inż. </w:t>
      </w:r>
      <w:r w:rsidR="00B379F2">
        <w:rPr>
          <w:rFonts w:ascii="Arial" w:hAnsi="Arial" w:cs="Arial"/>
          <w:color w:val="000000"/>
          <w:sz w:val="22"/>
          <w:szCs w:val="22"/>
        </w:rPr>
        <w:t>Jarosława Kwiatkowskiego</w:t>
      </w:r>
      <w:r w:rsidR="00F048ED" w:rsidRPr="007120A0">
        <w:rPr>
          <w:rFonts w:ascii="Arial" w:hAnsi="Arial" w:cs="Arial"/>
          <w:color w:val="000000"/>
          <w:sz w:val="22"/>
          <w:szCs w:val="22"/>
        </w:rPr>
        <w:t xml:space="preserve"> - Wójta Gminy </w:t>
      </w:r>
    </w:p>
    <w:p w:rsidR="000078C9" w:rsidRPr="007120A0" w:rsidRDefault="000078C9" w:rsidP="00F048ED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048ED" w:rsidRPr="007120A0" w:rsidRDefault="00950950" w:rsidP="00F048ED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ab/>
      </w:r>
      <w:r w:rsidR="00F048ED" w:rsidRPr="007120A0">
        <w:rPr>
          <w:rFonts w:ascii="Arial" w:hAnsi="Arial" w:cs="Arial"/>
          <w:color w:val="000000"/>
          <w:sz w:val="22"/>
          <w:szCs w:val="22"/>
        </w:rPr>
        <w:t xml:space="preserve">przy kontrasygnacie </w:t>
      </w:r>
      <w:r w:rsidR="00B379F2">
        <w:rPr>
          <w:rFonts w:ascii="Arial" w:hAnsi="Arial" w:cs="Arial"/>
          <w:color w:val="000000"/>
          <w:sz w:val="22"/>
          <w:szCs w:val="22"/>
        </w:rPr>
        <w:t xml:space="preserve">Grażyny </w:t>
      </w:r>
      <w:proofErr w:type="spellStart"/>
      <w:r w:rsidR="00B379F2">
        <w:rPr>
          <w:rFonts w:ascii="Arial" w:hAnsi="Arial" w:cs="Arial"/>
          <w:color w:val="000000"/>
          <w:sz w:val="22"/>
          <w:szCs w:val="22"/>
        </w:rPr>
        <w:t>Jarota</w:t>
      </w:r>
      <w:proofErr w:type="spellEnd"/>
      <w:r w:rsidR="00F048ED" w:rsidRPr="007120A0">
        <w:rPr>
          <w:rFonts w:ascii="Arial" w:hAnsi="Arial" w:cs="Arial"/>
          <w:color w:val="000000"/>
          <w:sz w:val="22"/>
          <w:szCs w:val="22"/>
        </w:rPr>
        <w:t xml:space="preserve"> – Skarbnika Gminy</w:t>
      </w:r>
    </w:p>
    <w:p w:rsidR="00F048ED" w:rsidRPr="007120A0" w:rsidRDefault="00950950" w:rsidP="00F048ED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7120A0">
        <w:rPr>
          <w:rFonts w:ascii="Arial" w:hAnsi="Arial" w:cs="Arial"/>
          <w:color w:val="000000"/>
          <w:sz w:val="22"/>
          <w:szCs w:val="22"/>
        </w:rPr>
        <w:tab/>
      </w:r>
      <w:r w:rsidR="00F048ED" w:rsidRPr="007120A0">
        <w:rPr>
          <w:rFonts w:ascii="Arial" w:hAnsi="Arial" w:cs="Arial"/>
          <w:color w:val="000000"/>
          <w:sz w:val="22"/>
          <w:szCs w:val="22"/>
        </w:rPr>
        <w:t>zwaną dalej „Zamawiającym”</w:t>
      </w:r>
    </w:p>
    <w:p w:rsidR="00BE75EC" w:rsidRPr="007120A0" w:rsidRDefault="00BE75EC" w:rsidP="003B25B0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7120A0">
        <w:rPr>
          <w:rFonts w:ascii="Arial" w:hAnsi="Arial" w:cs="Arial"/>
          <w:sz w:val="22"/>
          <w:szCs w:val="22"/>
        </w:rPr>
        <w:t xml:space="preserve">a </w:t>
      </w:r>
    </w:p>
    <w:p w:rsidR="00BE75EC" w:rsidRPr="007120A0" w:rsidRDefault="00BE75EC" w:rsidP="00EE4271">
      <w:pPr>
        <w:pStyle w:val="Default"/>
        <w:rPr>
          <w:rFonts w:ascii="Arial" w:hAnsi="Arial" w:cs="Arial"/>
          <w:sz w:val="12"/>
          <w:szCs w:val="12"/>
        </w:rPr>
      </w:pPr>
    </w:p>
    <w:p w:rsidR="00BE75EC" w:rsidRPr="007120A0" w:rsidRDefault="00BE75EC" w:rsidP="00CE5FF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120A0">
        <w:rPr>
          <w:rFonts w:ascii="Arial" w:hAnsi="Arial" w:cs="Arial"/>
          <w:sz w:val="22"/>
          <w:szCs w:val="22"/>
        </w:rPr>
        <w:t xml:space="preserve">……………………………………...., zwanym dalej „Wykonawcą” </w:t>
      </w:r>
    </w:p>
    <w:p w:rsidR="00BE75EC" w:rsidRPr="007120A0" w:rsidRDefault="00BE75EC" w:rsidP="005C4B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E75EC" w:rsidRPr="007120A0" w:rsidRDefault="00BE75EC" w:rsidP="005C4B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20A0">
        <w:rPr>
          <w:rFonts w:ascii="Arial" w:hAnsi="Arial" w:cs="Arial"/>
          <w:sz w:val="22"/>
          <w:szCs w:val="22"/>
        </w:rPr>
        <w:t>w wyniku przeprowadzonego postępowania w trybie przetargu nieograniczonego</w:t>
      </w:r>
      <w:r w:rsidR="00803EEA" w:rsidRPr="007120A0">
        <w:rPr>
          <w:rFonts w:ascii="Arial" w:hAnsi="Arial" w:cs="Arial"/>
          <w:sz w:val="22"/>
          <w:szCs w:val="22"/>
        </w:rPr>
        <w:t xml:space="preserve"> </w:t>
      </w:r>
      <w:r w:rsidR="002D6ED3" w:rsidRPr="007120A0">
        <w:rPr>
          <w:rFonts w:ascii="Arial" w:hAnsi="Arial" w:cs="Arial"/>
          <w:sz w:val="22"/>
          <w:szCs w:val="22"/>
        </w:rPr>
        <w:t xml:space="preserve">na </w:t>
      </w:r>
      <w:r w:rsidR="00803EEA" w:rsidRPr="007120A0">
        <w:rPr>
          <w:rFonts w:ascii="Arial" w:hAnsi="Arial" w:cs="Arial"/>
          <w:b/>
          <w:iCs/>
          <w:sz w:val="22"/>
          <w:szCs w:val="22"/>
          <w:lang w:eastAsia="en-US"/>
        </w:rPr>
        <w:t>„</w:t>
      </w:r>
      <w:r w:rsidR="00803EEA" w:rsidRPr="007120A0">
        <w:rPr>
          <w:rFonts w:ascii="Arial" w:hAnsi="Arial" w:cs="Arial"/>
          <w:b/>
          <w:iCs/>
          <w:sz w:val="22"/>
          <w:szCs w:val="22"/>
          <w:lang w:eastAsia="ar-SA"/>
        </w:rPr>
        <w:t xml:space="preserve">Dostawę oleju napędowego i benzyny bezołowiowej </w:t>
      </w:r>
      <w:r w:rsidR="00F6151E" w:rsidRPr="007120A0">
        <w:rPr>
          <w:rFonts w:ascii="Arial" w:hAnsi="Arial" w:cs="Arial"/>
          <w:b/>
          <w:iCs/>
          <w:sz w:val="22"/>
          <w:szCs w:val="22"/>
          <w:lang w:eastAsia="ar-SA"/>
        </w:rPr>
        <w:t xml:space="preserve">Pb </w:t>
      </w:r>
      <w:r w:rsidR="00803EEA" w:rsidRPr="007120A0">
        <w:rPr>
          <w:rFonts w:ascii="Arial" w:hAnsi="Arial" w:cs="Arial"/>
          <w:b/>
          <w:iCs/>
          <w:sz w:val="22"/>
          <w:szCs w:val="22"/>
          <w:lang w:eastAsia="ar-SA"/>
        </w:rPr>
        <w:t xml:space="preserve">95 dla pojazdów Gminy </w:t>
      </w:r>
      <w:r w:rsidR="00B379F2">
        <w:rPr>
          <w:rFonts w:ascii="Arial" w:hAnsi="Arial" w:cs="Arial"/>
          <w:b/>
          <w:iCs/>
          <w:sz w:val="22"/>
          <w:szCs w:val="22"/>
          <w:lang w:eastAsia="ar-SA"/>
        </w:rPr>
        <w:t>Zduny</w:t>
      </w:r>
      <w:r w:rsidR="00803EEA" w:rsidRPr="007120A0">
        <w:rPr>
          <w:rFonts w:ascii="Arial" w:hAnsi="Arial" w:cs="Arial"/>
          <w:b/>
          <w:iCs/>
          <w:sz w:val="22"/>
          <w:szCs w:val="22"/>
          <w:lang w:eastAsia="ar-SA"/>
        </w:rPr>
        <w:t xml:space="preserve"> w 2017</w:t>
      </w:r>
      <w:r w:rsidR="0086039B">
        <w:rPr>
          <w:rFonts w:ascii="Arial" w:hAnsi="Arial" w:cs="Arial"/>
          <w:b/>
          <w:iCs/>
          <w:sz w:val="22"/>
          <w:szCs w:val="22"/>
          <w:lang w:eastAsia="ar-SA"/>
        </w:rPr>
        <w:t xml:space="preserve"> </w:t>
      </w:r>
      <w:r w:rsidR="00B379F2">
        <w:rPr>
          <w:rFonts w:ascii="Arial" w:hAnsi="Arial" w:cs="Arial"/>
          <w:b/>
          <w:iCs/>
          <w:sz w:val="22"/>
          <w:szCs w:val="22"/>
          <w:lang w:eastAsia="ar-SA"/>
        </w:rPr>
        <w:t xml:space="preserve">i w 2018 </w:t>
      </w:r>
      <w:r w:rsidR="00803EEA" w:rsidRPr="007120A0">
        <w:rPr>
          <w:rFonts w:ascii="Arial" w:hAnsi="Arial" w:cs="Arial"/>
          <w:b/>
          <w:iCs/>
          <w:sz w:val="22"/>
          <w:szCs w:val="22"/>
          <w:lang w:eastAsia="ar-SA"/>
        </w:rPr>
        <w:t>roku”</w:t>
      </w:r>
      <w:r w:rsidR="001F4C25" w:rsidRPr="007120A0">
        <w:rPr>
          <w:rFonts w:ascii="Arial" w:hAnsi="Arial" w:cs="Arial"/>
          <w:b/>
          <w:iCs/>
          <w:sz w:val="22"/>
          <w:szCs w:val="22"/>
          <w:lang w:eastAsia="ar-SA"/>
        </w:rPr>
        <w:t xml:space="preserve"> </w:t>
      </w:r>
      <w:r w:rsidRPr="007120A0">
        <w:rPr>
          <w:rFonts w:ascii="Arial" w:hAnsi="Arial" w:cs="Arial"/>
          <w:sz w:val="22"/>
          <w:szCs w:val="22"/>
        </w:rPr>
        <w:t>zgodnie</w:t>
      </w:r>
      <w:r w:rsidR="00473F1A" w:rsidRPr="007120A0">
        <w:rPr>
          <w:rFonts w:ascii="Arial" w:hAnsi="Arial" w:cs="Arial"/>
          <w:sz w:val="22"/>
          <w:szCs w:val="22"/>
        </w:rPr>
        <w:t xml:space="preserve"> </w:t>
      </w:r>
      <w:r w:rsidRPr="007120A0">
        <w:rPr>
          <w:rFonts w:ascii="Arial" w:hAnsi="Arial" w:cs="Arial"/>
          <w:sz w:val="22"/>
          <w:szCs w:val="22"/>
        </w:rPr>
        <w:t>z przepisami ustawy z dnia 29 stycznia 2004 roku Prawo zamówień publicznych (</w:t>
      </w:r>
      <w:proofErr w:type="spellStart"/>
      <w:r w:rsidRPr="007120A0">
        <w:rPr>
          <w:rFonts w:ascii="Arial" w:hAnsi="Arial" w:cs="Arial"/>
          <w:sz w:val="22"/>
          <w:szCs w:val="22"/>
        </w:rPr>
        <w:t>t.j</w:t>
      </w:r>
      <w:proofErr w:type="spellEnd"/>
      <w:r w:rsidRPr="007120A0">
        <w:rPr>
          <w:rFonts w:ascii="Arial" w:hAnsi="Arial" w:cs="Arial"/>
          <w:sz w:val="22"/>
          <w:szCs w:val="22"/>
        </w:rPr>
        <w:t>.: Dz. U. z 2016 roku, poz. 2164 ze zm.) zawarto umowę o następującej treści:</w:t>
      </w:r>
    </w:p>
    <w:p w:rsidR="00BE75EC" w:rsidRPr="007120A0" w:rsidRDefault="00BE75EC" w:rsidP="00EE4271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20A0">
        <w:rPr>
          <w:rFonts w:ascii="Arial" w:hAnsi="Arial" w:cs="Arial"/>
          <w:b/>
          <w:bCs/>
          <w:color w:val="000000"/>
          <w:sz w:val="22"/>
          <w:szCs w:val="22"/>
        </w:rPr>
        <w:t>§ 1</w:t>
      </w:r>
    </w:p>
    <w:p w:rsidR="00860857" w:rsidRDefault="00860857" w:rsidP="0086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80C">
        <w:rPr>
          <w:sz w:val="28"/>
          <w:szCs w:val="28"/>
        </w:rPr>
        <w:t>Przedmiotem niniejszej umowy jest</w:t>
      </w:r>
      <w:r>
        <w:rPr>
          <w:sz w:val="28"/>
          <w:szCs w:val="28"/>
        </w:rPr>
        <w:t>:</w:t>
      </w:r>
    </w:p>
    <w:p w:rsidR="00860857" w:rsidRDefault="00860857" w:rsidP="00860857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8F180C">
        <w:rPr>
          <w:sz w:val="28"/>
          <w:szCs w:val="28"/>
        </w:rPr>
        <w:t xml:space="preserve">zaopatrzenie przez Dostawcę autobusów szkolnych, </w:t>
      </w:r>
      <w:r>
        <w:rPr>
          <w:sz w:val="28"/>
          <w:szCs w:val="28"/>
        </w:rPr>
        <w:t>samochodów</w:t>
      </w:r>
      <w:r w:rsidRPr="008F180C">
        <w:rPr>
          <w:sz w:val="28"/>
          <w:szCs w:val="28"/>
        </w:rPr>
        <w:t xml:space="preserve"> strażackich w olej napędowy (ON) w ilości ok. </w:t>
      </w:r>
      <w:r w:rsidR="0086039B">
        <w:rPr>
          <w:sz w:val="28"/>
          <w:szCs w:val="28"/>
        </w:rPr>
        <w:t>110</w:t>
      </w:r>
      <w:r>
        <w:rPr>
          <w:sz w:val="28"/>
          <w:szCs w:val="28"/>
        </w:rPr>
        <w:t xml:space="preserve"> 000 litrów w okresie zamówienia, którego cenę na podstawie przeprowadzonego przetargu nieograniczonego ustala się na </w:t>
      </w: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 zł/litr brutto (słownie: </w:t>
      </w:r>
      <w:r>
        <w:rPr>
          <w:b/>
          <w:sz w:val="28"/>
          <w:szCs w:val="28"/>
        </w:rPr>
        <w:t>……….……………)</w:t>
      </w:r>
    </w:p>
    <w:p w:rsidR="00860857" w:rsidRPr="008F180C" w:rsidRDefault="00860857" w:rsidP="00860857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zaopatrzenie przez Dostawcę sprzętu silnikowego, samochodów należących do Zamawiającego, samochodów strażackich</w:t>
      </w:r>
      <w:r w:rsidRPr="00A617B8">
        <w:rPr>
          <w:sz w:val="28"/>
          <w:szCs w:val="28"/>
        </w:rPr>
        <w:t xml:space="preserve"> </w:t>
      </w:r>
      <w:r w:rsidRPr="008F180C">
        <w:rPr>
          <w:sz w:val="28"/>
          <w:szCs w:val="28"/>
        </w:rPr>
        <w:t xml:space="preserve">i sprzętu </w:t>
      </w:r>
      <w:r>
        <w:rPr>
          <w:sz w:val="28"/>
          <w:szCs w:val="28"/>
        </w:rPr>
        <w:t xml:space="preserve">strażackiego w benzynę bezołowiową 95, w ilości ok. </w:t>
      </w:r>
      <w:r w:rsidR="0086039B">
        <w:rPr>
          <w:sz w:val="28"/>
          <w:szCs w:val="28"/>
        </w:rPr>
        <w:t>3 000</w:t>
      </w:r>
      <w:r>
        <w:rPr>
          <w:sz w:val="28"/>
          <w:szCs w:val="28"/>
        </w:rPr>
        <w:t xml:space="preserve"> litrów w okresie zamówienia, której cenę na podstawie przeprowadzonego przetargu nieograniczonego ustala się na </w:t>
      </w: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 zł/litr brutto (słownie: </w:t>
      </w:r>
      <w:r>
        <w:rPr>
          <w:b/>
          <w:sz w:val="28"/>
          <w:szCs w:val="28"/>
        </w:rPr>
        <w:t>……….……………</w:t>
      </w:r>
      <w:r w:rsidRPr="00AF2476">
        <w:rPr>
          <w:sz w:val="28"/>
          <w:szCs w:val="28"/>
        </w:rPr>
        <w:t>)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  <w:r>
        <w:rPr>
          <w:sz w:val="28"/>
          <w:szCs w:val="28"/>
        </w:rPr>
        <w:t>2. Odbiór paliwa przez Gminę następować będzie z terenu stacji paliw Dostawcy zlokalizowanej na terenie Gminy Zduny, adres: ………………….</w:t>
      </w:r>
    </w:p>
    <w:p w:rsidR="00860857" w:rsidRPr="00181931" w:rsidRDefault="00860857" w:rsidP="00860857">
      <w:pPr>
        <w:jc w:val="center"/>
        <w:rPr>
          <w:sz w:val="16"/>
          <w:szCs w:val="16"/>
        </w:rPr>
      </w:pP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>§ 2</w:t>
      </w:r>
    </w:p>
    <w:p w:rsidR="00860857" w:rsidRDefault="00860857" w:rsidP="00860857">
      <w:pPr>
        <w:numPr>
          <w:ilvl w:val="0"/>
          <w:numId w:val="46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</w:rPr>
      </w:pPr>
      <w:r w:rsidRPr="008F180C">
        <w:rPr>
          <w:sz w:val="28"/>
          <w:szCs w:val="28"/>
        </w:rPr>
        <w:t>Dostawca zobowiązuje się do każdorazowego potwierdzania faktu wydania w/w materiałów w karcie drogowej pojazdu oraz poprzez wystawienie dokumentu WZ, pokwitowanego przez oso</w:t>
      </w:r>
      <w:r>
        <w:rPr>
          <w:sz w:val="28"/>
          <w:szCs w:val="28"/>
        </w:rPr>
        <w:t>bę pobierającą materiały pędne.</w:t>
      </w:r>
    </w:p>
    <w:p w:rsidR="00860857" w:rsidRDefault="00860857" w:rsidP="00860857">
      <w:pPr>
        <w:numPr>
          <w:ilvl w:val="0"/>
          <w:numId w:val="46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</w:rPr>
      </w:pPr>
      <w:r w:rsidRPr="008F180C">
        <w:rPr>
          <w:sz w:val="28"/>
          <w:szCs w:val="28"/>
        </w:rPr>
        <w:t xml:space="preserve">Dostawca zobowiązuje się do wystawienia faktury VAT za zakupione materiały </w:t>
      </w:r>
      <w:r>
        <w:rPr>
          <w:sz w:val="28"/>
          <w:szCs w:val="28"/>
        </w:rPr>
        <w:t xml:space="preserve">pędne </w:t>
      </w:r>
      <w:r w:rsidRPr="008F180C">
        <w:rPr>
          <w:sz w:val="28"/>
          <w:szCs w:val="28"/>
        </w:rPr>
        <w:t xml:space="preserve">okresowo tj. </w:t>
      </w:r>
      <w:r>
        <w:rPr>
          <w:sz w:val="28"/>
          <w:szCs w:val="28"/>
        </w:rPr>
        <w:t>po 1 i 15 dniu miesiąca lub tylko po 1 dniu miesiąca</w:t>
      </w:r>
      <w:r w:rsidRPr="008F180C">
        <w:rPr>
          <w:sz w:val="28"/>
          <w:szCs w:val="28"/>
        </w:rPr>
        <w:t>, jednocześnie dołączając oryginalne dokumenty WZ.</w:t>
      </w:r>
    </w:p>
    <w:p w:rsidR="00860857" w:rsidRPr="008F180C" w:rsidRDefault="00860857" w:rsidP="00860857">
      <w:pPr>
        <w:numPr>
          <w:ilvl w:val="0"/>
          <w:numId w:val="46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Dostawca zobowiązuje się, iż dostarczane paliwo jest odpowiedniej jakości, potwierdzonej przez stosowny atest jakościowy.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>§ 3</w:t>
      </w:r>
    </w:p>
    <w:p w:rsidR="00860857" w:rsidRDefault="00860857" w:rsidP="00860857">
      <w:pPr>
        <w:jc w:val="both"/>
        <w:rPr>
          <w:sz w:val="28"/>
          <w:szCs w:val="28"/>
        </w:rPr>
      </w:pPr>
      <w:r w:rsidRPr="008F180C">
        <w:rPr>
          <w:sz w:val="28"/>
          <w:szCs w:val="28"/>
        </w:rPr>
        <w:t>Strony zgodnie ustalają możliwość zmiany cen dostarczanych paliw</w:t>
      </w:r>
      <w:r>
        <w:rPr>
          <w:sz w:val="28"/>
          <w:szCs w:val="28"/>
        </w:rPr>
        <w:t>, wynikający ze zmiany cen hurtowych</w:t>
      </w:r>
      <w:r w:rsidRPr="008F180C">
        <w:rPr>
          <w:sz w:val="28"/>
          <w:szCs w:val="28"/>
        </w:rPr>
        <w:t xml:space="preserve">. Każdorazowa zmiana cen musi zostać udokumentowana kserokopią faktury zaopatrzenia. </w:t>
      </w:r>
      <w:r>
        <w:rPr>
          <w:sz w:val="28"/>
          <w:szCs w:val="28"/>
        </w:rPr>
        <w:t>Przy czym:</w:t>
      </w:r>
    </w:p>
    <w:p w:rsidR="00860857" w:rsidRDefault="00860857" w:rsidP="00860857">
      <w:pPr>
        <w:numPr>
          <w:ilvl w:val="0"/>
          <w:numId w:val="4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</w:rPr>
      </w:pPr>
      <w:r w:rsidRPr="008F180C">
        <w:rPr>
          <w:sz w:val="28"/>
          <w:szCs w:val="28"/>
        </w:rPr>
        <w:t>Zmiana powodująca wzrost cen dostarczanych paliw</w:t>
      </w:r>
      <w:r>
        <w:rPr>
          <w:sz w:val="28"/>
          <w:szCs w:val="28"/>
        </w:rPr>
        <w:t xml:space="preserve"> Zamawiającemu,</w:t>
      </w:r>
      <w:r w:rsidRPr="008F180C">
        <w:rPr>
          <w:sz w:val="28"/>
          <w:szCs w:val="28"/>
        </w:rPr>
        <w:t xml:space="preserve"> może </w:t>
      </w:r>
      <w:r>
        <w:rPr>
          <w:sz w:val="28"/>
          <w:szCs w:val="28"/>
        </w:rPr>
        <w:t>ulec zmianie</w:t>
      </w:r>
      <w:r w:rsidRPr="008F180C">
        <w:rPr>
          <w:sz w:val="28"/>
          <w:szCs w:val="28"/>
        </w:rPr>
        <w:t>, co</w:t>
      </w:r>
      <w:r>
        <w:rPr>
          <w:sz w:val="28"/>
          <w:szCs w:val="28"/>
        </w:rPr>
        <w:t xml:space="preserve"> </w:t>
      </w:r>
      <w:r w:rsidRPr="008F180C">
        <w:rPr>
          <w:sz w:val="28"/>
          <w:szCs w:val="28"/>
        </w:rPr>
        <w:t>najwyżej o taki sam wskaźnik procentowy wynikaj</w:t>
      </w:r>
      <w:r>
        <w:rPr>
          <w:sz w:val="28"/>
          <w:szCs w:val="28"/>
        </w:rPr>
        <w:t>ący z wzrostu cen zaopatrzenia.</w:t>
      </w:r>
    </w:p>
    <w:p w:rsidR="00860857" w:rsidRPr="008F180C" w:rsidRDefault="00860857" w:rsidP="00860857">
      <w:pPr>
        <w:numPr>
          <w:ilvl w:val="0"/>
          <w:numId w:val="4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Każdorazowy </w:t>
      </w:r>
      <w:r w:rsidRPr="008F180C">
        <w:rPr>
          <w:sz w:val="28"/>
          <w:szCs w:val="28"/>
        </w:rPr>
        <w:t>spadek cen</w:t>
      </w:r>
      <w:r>
        <w:rPr>
          <w:sz w:val="28"/>
          <w:szCs w:val="28"/>
        </w:rPr>
        <w:t xml:space="preserve"> zaopatrzenia</w:t>
      </w:r>
      <w:r w:rsidRPr="008F180C">
        <w:rPr>
          <w:sz w:val="28"/>
          <w:szCs w:val="28"/>
        </w:rPr>
        <w:t xml:space="preserve"> dostarczanego paliwa </w:t>
      </w:r>
      <w:r>
        <w:rPr>
          <w:sz w:val="28"/>
          <w:szCs w:val="28"/>
        </w:rPr>
        <w:t>zobowiązuje Dostawcę do obniżenia ceny dla Zamawiającego, o co najmniej taki sam wskaźnik procentowy</w:t>
      </w:r>
      <w:r w:rsidRPr="008F180C">
        <w:rPr>
          <w:sz w:val="28"/>
          <w:szCs w:val="28"/>
        </w:rPr>
        <w:t>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>§ 4</w:t>
      </w:r>
    </w:p>
    <w:p w:rsidR="00860857" w:rsidRPr="008F180C" w:rsidRDefault="00860857" w:rsidP="00860857">
      <w:pPr>
        <w:tabs>
          <w:tab w:val="left" w:pos="284"/>
        </w:tabs>
        <w:ind w:left="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80C">
        <w:rPr>
          <w:sz w:val="28"/>
          <w:szCs w:val="28"/>
        </w:rPr>
        <w:t xml:space="preserve">Strony ustalają, iż termin płatności za pobrane materiały wynosić będzie </w:t>
      </w:r>
      <w:r w:rsidR="0086039B">
        <w:rPr>
          <w:sz w:val="28"/>
          <w:szCs w:val="28"/>
        </w:rPr>
        <w:t>……..</w:t>
      </w:r>
      <w:r w:rsidRPr="008F180C">
        <w:rPr>
          <w:sz w:val="28"/>
          <w:szCs w:val="28"/>
        </w:rPr>
        <w:t xml:space="preserve"> dni od daty wystawienia faktury.</w:t>
      </w:r>
    </w:p>
    <w:p w:rsidR="00860857" w:rsidRPr="008F180C" w:rsidRDefault="00860857" w:rsidP="00860857">
      <w:pPr>
        <w:tabs>
          <w:tab w:val="left" w:pos="284"/>
        </w:tabs>
        <w:ind w:left="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180C">
        <w:rPr>
          <w:sz w:val="28"/>
          <w:szCs w:val="28"/>
        </w:rPr>
        <w:t>Gmina zobowiązuje się do wpłaty kwot wynikających z wystawionych faktur VAT przelewem bankowym na konto wskazane przez Do</w:t>
      </w:r>
      <w:r>
        <w:rPr>
          <w:sz w:val="28"/>
          <w:szCs w:val="28"/>
        </w:rPr>
        <w:t>stawcę tj.:…………………………………………………………………………</w:t>
      </w:r>
      <w:r w:rsidRPr="008F180C">
        <w:rPr>
          <w:sz w:val="28"/>
          <w:szCs w:val="28"/>
        </w:rPr>
        <w:t>.</w:t>
      </w:r>
    </w:p>
    <w:p w:rsidR="00860857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>§ 5</w:t>
      </w:r>
    </w:p>
    <w:p w:rsidR="00860857" w:rsidRDefault="00860857" w:rsidP="0086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przypadku, gdy Zamawiający pobierze paliwa płynne w ilości mniejszej niż określone w § 1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a i b, Dostawca nie będzie ubiegał się z tego tytułu o odszkodowanie.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  <w:r w:rsidRPr="008F180C">
        <w:rPr>
          <w:sz w:val="28"/>
          <w:szCs w:val="28"/>
        </w:rPr>
        <w:t>Umowa zostaje zawarta na czas określony</w:t>
      </w:r>
      <w:r>
        <w:rPr>
          <w:sz w:val="28"/>
          <w:szCs w:val="28"/>
        </w:rPr>
        <w:t>,</w:t>
      </w:r>
      <w:r w:rsidRPr="008F180C">
        <w:rPr>
          <w:sz w:val="28"/>
          <w:szCs w:val="28"/>
        </w:rPr>
        <w:t xml:space="preserve"> od </w:t>
      </w:r>
      <w:r>
        <w:rPr>
          <w:sz w:val="28"/>
          <w:szCs w:val="28"/>
        </w:rPr>
        <w:t>…………………. roku</w:t>
      </w:r>
      <w:r w:rsidRPr="008F180C">
        <w:rPr>
          <w:sz w:val="28"/>
          <w:szCs w:val="28"/>
        </w:rPr>
        <w:t xml:space="preserve"> do dnia </w:t>
      </w:r>
      <w:r>
        <w:rPr>
          <w:sz w:val="28"/>
          <w:szCs w:val="28"/>
        </w:rPr>
        <w:t>31 grudnia 2016 roku.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 xml:space="preserve">§ </w:t>
      </w:r>
      <w:r>
        <w:rPr>
          <w:sz w:val="28"/>
          <w:szCs w:val="28"/>
        </w:rPr>
        <w:t>7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  <w:r w:rsidRPr="008F180C">
        <w:rPr>
          <w:sz w:val="28"/>
          <w:szCs w:val="28"/>
        </w:rPr>
        <w:t>Wszelkie zmiany dotyczące niniejszej umowy wymagają formy pisemnej pod rygorem nieważności.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 xml:space="preserve">§ </w:t>
      </w:r>
      <w:r>
        <w:rPr>
          <w:sz w:val="28"/>
          <w:szCs w:val="28"/>
        </w:rPr>
        <w:t>8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  <w:r w:rsidRPr="008F180C">
        <w:rPr>
          <w:sz w:val="28"/>
          <w:szCs w:val="28"/>
        </w:rPr>
        <w:t>W sprawach nie uregulowanych niniejszą umową zastosowanie mają przepisy kodeksu cywilnego.</w:t>
      </w:r>
    </w:p>
    <w:p w:rsidR="00860857" w:rsidRPr="008F180C" w:rsidRDefault="00860857" w:rsidP="00860857">
      <w:pPr>
        <w:jc w:val="center"/>
        <w:rPr>
          <w:sz w:val="28"/>
          <w:szCs w:val="28"/>
        </w:rPr>
      </w:pPr>
      <w:r w:rsidRPr="008F180C">
        <w:rPr>
          <w:sz w:val="28"/>
          <w:szCs w:val="28"/>
        </w:rPr>
        <w:t xml:space="preserve">§ </w:t>
      </w:r>
      <w:r>
        <w:rPr>
          <w:sz w:val="28"/>
          <w:szCs w:val="28"/>
        </w:rPr>
        <w:t>9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  <w:r w:rsidRPr="008F180C">
        <w:rPr>
          <w:sz w:val="28"/>
          <w:szCs w:val="28"/>
        </w:rPr>
        <w:t xml:space="preserve">Umowę sporządzono w </w:t>
      </w:r>
      <w:r>
        <w:rPr>
          <w:sz w:val="28"/>
          <w:szCs w:val="28"/>
        </w:rPr>
        <w:t>trzech</w:t>
      </w:r>
      <w:r w:rsidRPr="008F180C">
        <w:rPr>
          <w:sz w:val="28"/>
          <w:szCs w:val="28"/>
        </w:rPr>
        <w:t xml:space="preserve"> jednobrzmiących egzemplarzach, jed</w:t>
      </w:r>
      <w:r>
        <w:rPr>
          <w:sz w:val="28"/>
          <w:szCs w:val="28"/>
        </w:rPr>
        <w:t>e</w:t>
      </w:r>
      <w:r w:rsidRPr="008F180C">
        <w:rPr>
          <w:sz w:val="28"/>
          <w:szCs w:val="28"/>
        </w:rPr>
        <w:t>n dla</w:t>
      </w:r>
      <w:r>
        <w:rPr>
          <w:sz w:val="28"/>
          <w:szCs w:val="28"/>
        </w:rPr>
        <w:t xml:space="preserve"> Dostawcy i dwa dla Zamawiającego.</w:t>
      </w:r>
    </w:p>
    <w:p w:rsidR="00860857" w:rsidRPr="008F180C" w:rsidRDefault="00860857" w:rsidP="00860857">
      <w:pPr>
        <w:jc w:val="both"/>
        <w:rPr>
          <w:sz w:val="28"/>
          <w:szCs w:val="28"/>
        </w:rPr>
      </w:pPr>
    </w:p>
    <w:p w:rsidR="00860857" w:rsidRPr="00181931" w:rsidRDefault="00860857" w:rsidP="00860857">
      <w:pPr>
        <w:jc w:val="both"/>
        <w:rPr>
          <w:b/>
          <w:sz w:val="28"/>
          <w:szCs w:val="28"/>
        </w:rPr>
      </w:pPr>
      <w:r w:rsidRPr="00181931">
        <w:rPr>
          <w:b/>
          <w:sz w:val="28"/>
          <w:szCs w:val="28"/>
        </w:rPr>
        <w:t>Zamawiający</w:t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</w:r>
      <w:r w:rsidRPr="00181931">
        <w:rPr>
          <w:b/>
          <w:sz w:val="28"/>
          <w:szCs w:val="28"/>
        </w:rPr>
        <w:tab/>
        <w:t>Dostawca</w:t>
      </w:r>
    </w:p>
    <w:p w:rsidR="00860857" w:rsidRDefault="00860857" w:rsidP="00860857">
      <w:pPr>
        <w:pStyle w:val="pkt"/>
        <w:tabs>
          <w:tab w:val="left" w:leader="dot" w:pos="6120"/>
          <w:tab w:val="left" w:leader="dot" w:pos="900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</w:p>
    <w:p w:rsidR="00860857" w:rsidRDefault="00860857" w:rsidP="00860857">
      <w:pPr>
        <w:pStyle w:val="pkt"/>
        <w:tabs>
          <w:tab w:val="left" w:leader="dot" w:pos="6120"/>
          <w:tab w:val="left" w:leader="dot" w:pos="900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</w:p>
    <w:p w:rsidR="00860857" w:rsidRDefault="00860857" w:rsidP="00860857">
      <w:pPr>
        <w:pStyle w:val="pkt"/>
        <w:tabs>
          <w:tab w:val="left" w:leader="dot" w:pos="6120"/>
          <w:tab w:val="left" w:leader="dot" w:pos="900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</w:p>
    <w:p w:rsidR="00860857" w:rsidRPr="00181931" w:rsidRDefault="00860857" w:rsidP="00860857">
      <w:pPr>
        <w:pStyle w:val="pkt"/>
        <w:tabs>
          <w:tab w:val="left" w:leader="dot" w:pos="6120"/>
          <w:tab w:val="left" w:leader="dot" w:pos="9000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181931">
        <w:rPr>
          <w:rFonts w:ascii="Times New Roman" w:hAnsi="Times New Roman"/>
          <w:b/>
          <w:sz w:val="28"/>
          <w:szCs w:val="28"/>
          <w:u w:val="single"/>
        </w:rPr>
        <w:t>Uwaga:</w:t>
      </w:r>
      <w:r w:rsidRPr="00181931">
        <w:rPr>
          <w:rFonts w:ascii="Times New Roman" w:hAnsi="Times New Roman"/>
          <w:sz w:val="28"/>
          <w:szCs w:val="28"/>
        </w:rPr>
        <w:t xml:space="preserve"> </w:t>
      </w:r>
      <w:r w:rsidRPr="00181931">
        <w:rPr>
          <w:rFonts w:ascii="Times New Roman" w:hAnsi="Times New Roman"/>
          <w:i/>
          <w:sz w:val="28"/>
          <w:szCs w:val="28"/>
        </w:rPr>
        <w:t>koniecznie w przypadku zaakceptowania treści umowy należy każdą</w:t>
      </w:r>
    </w:p>
    <w:p w:rsidR="00860857" w:rsidRPr="00181931" w:rsidRDefault="00860857" w:rsidP="00860857">
      <w:pPr>
        <w:pStyle w:val="pkt"/>
        <w:tabs>
          <w:tab w:val="left" w:pos="921"/>
          <w:tab w:val="left" w:leader="dot" w:pos="993"/>
          <w:tab w:val="left" w:leader="dot" w:pos="900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stronę parafować a ostatnią</w:t>
      </w:r>
      <w:r w:rsidRPr="00181931">
        <w:rPr>
          <w:rFonts w:ascii="Times New Roman" w:hAnsi="Times New Roman"/>
          <w:i/>
          <w:sz w:val="28"/>
          <w:szCs w:val="28"/>
        </w:rPr>
        <w:t xml:space="preserve"> stronę</w:t>
      </w:r>
      <w:r w:rsidRPr="00181931">
        <w:rPr>
          <w:i/>
        </w:rPr>
        <w:t xml:space="preserve"> </w:t>
      </w:r>
      <w:r w:rsidRPr="00181931">
        <w:rPr>
          <w:rFonts w:ascii="Times New Roman" w:hAnsi="Times New Roman"/>
          <w:i/>
          <w:sz w:val="28"/>
          <w:szCs w:val="28"/>
        </w:rPr>
        <w:t>opieczętować i podpisać</w:t>
      </w:r>
      <w:r w:rsidRPr="00181931">
        <w:rPr>
          <w:rFonts w:ascii="Times New Roman" w:hAnsi="Times New Roman"/>
          <w:sz w:val="28"/>
          <w:szCs w:val="28"/>
        </w:rPr>
        <w:t>.</w:t>
      </w:r>
    </w:p>
    <w:p w:rsidR="00C75AE9" w:rsidRPr="007120A0" w:rsidRDefault="00C75AE9" w:rsidP="0086085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C75AE9" w:rsidRPr="007120A0" w:rsidSect="007D51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8E" w:rsidRDefault="00C93A8E" w:rsidP="006A7E5E">
      <w:r>
        <w:separator/>
      </w:r>
    </w:p>
  </w:endnote>
  <w:endnote w:type="continuationSeparator" w:id="0">
    <w:p w:rsidR="00C93A8E" w:rsidRDefault="00C93A8E" w:rsidP="006A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8E" w:rsidRDefault="00C93A8E" w:rsidP="006A7E5E">
      <w:r>
        <w:separator/>
      </w:r>
    </w:p>
  </w:footnote>
  <w:footnote w:type="continuationSeparator" w:id="0">
    <w:p w:rsidR="00C93A8E" w:rsidRDefault="00C93A8E" w:rsidP="006A7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3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5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</w:abstractNum>
  <w:abstractNum w:abstractNumId="6">
    <w:nsid w:val="03D07233"/>
    <w:multiLevelType w:val="hybridMultilevel"/>
    <w:tmpl w:val="ABBCEADE"/>
    <w:lvl w:ilvl="0" w:tplc="DA0479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66EE8"/>
    <w:multiLevelType w:val="hybridMultilevel"/>
    <w:tmpl w:val="094C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10EA0"/>
    <w:multiLevelType w:val="hybridMultilevel"/>
    <w:tmpl w:val="612A0E2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DA948AA"/>
    <w:multiLevelType w:val="multilevel"/>
    <w:tmpl w:val="E828E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02503FD"/>
    <w:multiLevelType w:val="hybridMultilevel"/>
    <w:tmpl w:val="5072BB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1865EC"/>
    <w:multiLevelType w:val="hybridMultilevel"/>
    <w:tmpl w:val="D5B65E0C"/>
    <w:lvl w:ilvl="0" w:tplc="961A0DF6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F6FC3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3F7743"/>
    <w:multiLevelType w:val="hybridMultilevel"/>
    <w:tmpl w:val="480C5AA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B972588"/>
    <w:multiLevelType w:val="hybridMultilevel"/>
    <w:tmpl w:val="08A62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2578E4"/>
    <w:multiLevelType w:val="hybridMultilevel"/>
    <w:tmpl w:val="283861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407FB"/>
    <w:multiLevelType w:val="hybridMultilevel"/>
    <w:tmpl w:val="C6D467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31240"/>
    <w:multiLevelType w:val="hybridMultilevel"/>
    <w:tmpl w:val="5034406A"/>
    <w:lvl w:ilvl="0" w:tplc="E04A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11D604F"/>
    <w:multiLevelType w:val="hybridMultilevel"/>
    <w:tmpl w:val="668A483A"/>
    <w:lvl w:ilvl="0" w:tplc="E04A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750CEB"/>
    <w:multiLevelType w:val="hybridMultilevel"/>
    <w:tmpl w:val="CA8252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471176"/>
    <w:multiLevelType w:val="hybridMultilevel"/>
    <w:tmpl w:val="342AB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A714CAF"/>
    <w:multiLevelType w:val="hybridMultilevel"/>
    <w:tmpl w:val="1646B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06422"/>
    <w:multiLevelType w:val="hybridMultilevel"/>
    <w:tmpl w:val="E4923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5904E8"/>
    <w:multiLevelType w:val="hybridMultilevel"/>
    <w:tmpl w:val="D688BBDE"/>
    <w:lvl w:ilvl="0" w:tplc="C1F8FE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9154C6"/>
    <w:multiLevelType w:val="hybridMultilevel"/>
    <w:tmpl w:val="775A4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F31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CB44EBC"/>
    <w:multiLevelType w:val="singleLevel"/>
    <w:tmpl w:val="6AFCCBB0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33">
    <w:nsid w:val="508B341E"/>
    <w:multiLevelType w:val="hybridMultilevel"/>
    <w:tmpl w:val="1FD4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10425D"/>
    <w:multiLevelType w:val="hybridMultilevel"/>
    <w:tmpl w:val="42E81B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840A82"/>
    <w:multiLevelType w:val="hybridMultilevel"/>
    <w:tmpl w:val="7A3E37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C8F2F9B"/>
    <w:multiLevelType w:val="hybridMultilevel"/>
    <w:tmpl w:val="7896A9C8"/>
    <w:lvl w:ilvl="0" w:tplc="199265E2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388A750C">
      <w:start w:val="1"/>
      <w:numFmt w:val="bullet"/>
      <w:lvlText w:val=""/>
      <w:lvlJc w:val="left"/>
      <w:pPr>
        <w:tabs>
          <w:tab w:val="num" w:pos="2078"/>
        </w:tabs>
        <w:ind w:left="2129" w:hanging="346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9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B446181"/>
    <w:multiLevelType w:val="hybridMultilevel"/>
    <w:tmpl w:val="977E3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8719D7"/>
    <w:multiLevelType w:val="hybridMultilevel"/>
    <w:tmpl w:val="05E80B4C"/>
    <w:lvl w:ilvl="0" w:tplc="6EF2C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3D6763"/>
    <w:multiLevelType w:val="hybridMultilevel"/>
    <w:tmpl w:val="347E4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6566EE"/>
    <w:multiLevelType w:val="hybridMultilevel"/>
    <w:tmpl w:val="1644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96621"/>
    <w:multiLevelType w:val="hybridMultilevel"/>
    <w:tmpl w:val="C49E701A"/>
    <w:lvl w:ilvl="0" w:tplc="06CABD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46"/>
  </w:num>
  <w:num w:numId="6">
    <w:abstractNumId w:val="20"/>
  </w:num>
  <w:num w:numId="7">
    <w:abstractNumId w:val="21"/>
  </w:num>
  <w:num w:numId="8">
    <w:abstractNumId w:val="43"/>
  </w:num>
  <w:num w:numId="9">
    <w:abstractNumId w:val="34"/>
  </w:num>
  <w:num w:numId="10">
    <w:abstractNumId w:val="37"/>
  </w:num>
  <w:num w:numId="11">
    <w:abstractNumId w:val="24"/>
  </w:num>
  <w:num w:numId="12">
    <w:abstractNumId w:val="4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</w:num>
  <w:num w:numId="16">
    <w:abstractNumId w:val="25"/>
  </w:num>
  <w:num w:numId="17">
    <w:abstractNumId w:val="39"/>
  </w:num>
  <w:num w:numId="18">
    <w:abstractNumId w:val="4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22"/>
  </w:num>
  <w:num w:numId="47">
    <w:abstractNumId w:val="19"/>
  </w:num>
  <w:num w:numId="48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7A27"/>
    <w:rsid w:val="00002A5F"/>
    <w:rsid w:val="000078C9"/>
    <w:rsid w:val="00007DDD"/>
    <w:rsid w:val="0002353B"/>
    <w:rsid w:val="00025D8A"/>
    <w:rsid w:val="00031766"/>
    <w:rsid w:val="00031A56"/>
    <w:rsid w:val="00033E4D"/>
    <w:rsid w:val="000372D0"/>
    <w:rsid w:val="00067384"/>
    <w:rsid w:val="00072148"/>
    <w:rsid w:val="00092D4B"/>
    <w:rsid w:val="000A3C3E"/>
    <w:rsid w:val="000A3E04"/>
    <w:rsid w:val="000A66CC"/>
    <w:rsid w:val="000B01D0"/>
    <w:rsid w:val="000B539C"/>
    <w:rsid w:val="000C614F"/>
    <w:rsid w:val="000D6C0A"/>
    <w:rsid w:val="000E0CDD"/>
    <w:rsid w:val="000E468E"/>
    <w:rsid w:val="000E57F8"/>
    <w:rsid w:val="000F578D"/>
    <w:rsid w:val="00102288"/>
    <w:rsid w:val="00104498"/>
    <w:rsid w:val="00106DF6"/>
    <w:rsid w:val="00112F5A"/>
    <w:rsid w:val="001172C8"/>
    <w:rsid w:val="0012024B"/>
    <w:rsid w:val="001220CC"/>
    <w:rsid w:val="00123785"/>
    <w:rsid w:val="0013730F"/>
    <w:rsid w:val="00137C77"/>
    <w:rsid w:val="0014062C"/>
    <w:rsid w:val="00142B51"/>
    <w:rsid w:val="00145A70"/>
    <w:rsid w:val="001460F1"/>
    <w:rsid w:val="0015121A"/>
    <w:rsid w:val="00153BE5"/>
    <w:rsid w:val="00172FF4"/>
    <w:rsid w:val="00175817"/>
    <w:rsid w:val="00176502"/>
    <w:rsid w:val="00176620"/>
    <w:rsid w:val="00177531"/>
    <w:rsid w:val="00177546"/>
    <w:rsid w:val="001804B3"/>
    <w:rsid w:val="001972FF"/>
    <w:rsid w:val="00197DCD"/>
    <w:rsid w:val="001A3AB9"/>
    <w:rsid w:val="001B3A23"/>
    <w:rsid w:val="001C46C2"/>
    <w:rsid w:val="001D5249"/>
    <w:rsid w:val="001D5E11"/>
    <w:rsid w:val="001E1ABC"/>
    <w:rsid w:val="001E5E5A"/>
    <w:rsid w:val="001E6C46"/>
    <w:rsid w:val="001F4A45"/>
    <w:rsid w:val="001F4C25"/>
    <w:rsid w:val="001F7E3E"/>
    <w:rsid w:val="00201DC6"/>
    <w:rsid w:val="00202965"/>
    <w:rsid w:val="00220181"/>
    <w:rsid w:val="002308C6"/>
    <w:rsid w:val="0024607A"/>
    <w:rsid w:val="002468F7"/>
    <w:rsid w:val="00247E4A"/>
    <w:rsid w:val="00254176"/>
    <w:rsid w:val="00276F18"/>
    <w:rsid w:val="00277E42"/>
    <w:rsid w:val="002907C3"/>
    <w:rsid w:val="002B5D12"/>
    <w:rsid w:val="002C1FE0"/>
    <w:rsid w:val="002D1B9B"/>
    <w:rsid w:val="002D6ED3"/>
    <w:rsid w:val="002E5366"/>
    <w:rsid w:val="002F2AD7"/>
    <w:rsid w:val="002F4273"/>
    <w:rsid w:val="00315B1E"/>
    <w:rsid w:val="00320835"/>
    <w:rsid w:val="00326005"/>
    <w:rsid w:val="00332D6D"/>
    <w:rsid w:val="003572A5"/>
    <w:rsid w:val="00364E4A"/>
    <w:rsid w:val="003743E5"/>
    <w:rsid w:val="0038180A"/>
    <w:rsid w:val="00382E94"/>
    <w:rsid w:val="00393042"/>
    <w:rsid w:val="00395F2F"/>
    <w:rsid w:val="00396002"/>
    <w:rsid w:val="003A5B82"/>
    <w:rsid w:val="003B0133"/>
    <w:rsid w:val="003B06F8"/>
    <w:rsid w:val="003B168B"/>
    <w:rsid w:val="003B25B0"/>
    <w:rsid w:val="003C4166"/>
    <w:rsid w:val="003D2F54"/>
    <w:rsid w:val="003D336E"/>
    <w:rsid w:val="003D5EF5"/>
    <w:rsid w:val="003E30BD"/>
    <w:rsid w:val="0040058F"/>
    <w:rsid w:val="004105A3"/>
    <w:rsid w:val="004159D4"/>
    <w:rsid w:val="00425776"/>
    <w:rsid w:val="00430176"/>
    <w:rsid w:val="004455CF"/>
    <w:rsid w:val="00446DAC"/>
    <w:rsid w:val="0045210F"/>
    <w:rsid w:val="00455906"/>
    <w:rsid w:val="00466E9E"/>
    <w:rsid w:val="004678D5"/>
    <w:rsid w:val="00473F1A"/>
    <w:rsid w:val="0047669C"/>
    <w:rsid w:val="004836F3"/>
    <w:rsid w:val="00483CDB"/>
    <w:rsid w:val="0049182D"/>
    <w:rsid w:val="00495F44"/>
    <w:rsid w:val="004A2614"/>
    <w:rsid w:val="004A3E01"/>
    <w:rsid w:val="004A6A91"/>
    <w:rsid w:val="004B5E80"/>
    <w:rsid w:val="004C5B12"/>
    <w:rsid w:val="004C693E"/>
    <w:rsid w:val="004C6A1C"/>
    <w:rsid w:val="004D31D2"/>
    <w:rsid w:val="004F2E16"/>
    <w:rsid w:val="004F4216"/>
    <w:rsid w:val="004F5657"/>
    <w:rsid w:val="00500B51"/>
    <w:rsid w:val="00501175"/>
    <w:rsid w:val="005023B8"/>
    <w:rsid w:val="00516C42"/>
    <w:rsid w:val="00521097"/>
    <w:rsid w:val="005229EF"/>
    <w:rsid w:val="00531D72"/>
    <w:rsid w:val="00534F79"/>
    <w:rsid w:val="00546F6E"/>
    <w:rsid w:val="00565DE9"/>
    <w:rsid w:val="005700B7"/>
    <w:rsid w:val="00571EE1"/>
    <w:rsid w:val="00574731"/>
    <w:rsid w:val="00580F7B"/>
    <w:rsid w:val="005854B8"/>
    <w:rsid w:val="005951D3"/>
    <w:rsid w:val="0059521A"/>
    <w:rsid w:val="005967F8"/>
    <w:rsid w:val="005B4948"/>
    <w:rsid w:val="005C0CE6"/>
    <w:rsid w:val="005C4B05"/>
    <w:rsid w:val="005D0159"/>
    <w:rsid w:val="005D0EB6"/>
    <w:rsid w:val="005D14E2"/>
    <w:rsid w:val="0060338E"/>
    <w:rsid w:val="00605314"/>
    <w:rsid w:val="006162C9"/>
    <w:rsid w:val="006166D3"/>
    <w:rsid w:val="00622939"/>
    <w:rsid w:val="0062475C"/>
    <w:rsid w:val="006329A5"/>
    <w:rsid w:val="0064724C"/>
    <w:rsid w:val="006503BA"/>
    <w:rsid w:val="006705B9"/>
    <w:rsid w:val="0067176C"/>
    <w:rsid w:val="00675C82"/>
    <w:rsid w:val="00681477"/>
    <w:rsid w:val="006A3ED6"/>
    <w:rsid w:val="006A4027"/>
    <w:rsid w:val="006A5B2E"/>
    <w:rsid w:val="006A7E5E"/>
    <w:rsid w:val="006B0851"/>
    <w:rsid w:val="006B291F"/>
    <w:rsid w:val="006B2FB0"/>
    <w:rsid w:val="006C0319"/>
    <w:rsid w:val="006E0037"/>
    <w:rsid w:val="006E2DF8"/>
    <w:rsid w:val="006F42BD"/>
    <w:rsid w:val="00700D9C"/>
    <w:rsid w:val="00703CC5"/>
    <w:rsid w:val="00706CA9"/>
    <w:rsid w:val="007120A0"/>
    <w:rsid w:val="007129B9"/>
    <w:rsid w:val="007148D2"/>
    <w:rsid w:val="00733CD4"/>
    <w:rsid w:val="00747869"/>
    <w:rsid w:val="007531A4"/>
    <w:rsid w:val="007648FD"/>
    <w:rsid w:val="007657B6"/>
    <w:rsid w:val="00765C09"/>
    <w:rsid w:val="007715EE"/>
    <w:rsid w:val="00773833"/>
    <w:rsid w:val="007776BC"/>
    <w:rsid w:val="00784008"/>
    <w:rsid w:val="00786754"/>
    <w:rsid w:val="00796558"/>
    <w:rsid w:val="007A053E"/>
    <w:rsid w:val="007A3993"/>
    <w:rsid w:val="007A41D5"/>
    <w:rsid w:val="007B018E"/>
    <w:rsid w:val="007C2807"/>
    <w:rsid w:val="007C3650"/>
    <w:rsid w:val="007C3AEB"/>
    <w:rsid w:val="007C3B36"/>
    <w:rsid w:val="007C7A27"/>
    <w:rsid w:val="007D1951"/>
    <w:rsid w:val="007D51A9"/>
    <w:rsid w:val="00803EEA"/>
    <w:rsid w:val="00805988"/>
    <w:rsid w:val="00811CF4"/>
    <w:rsid w:val="008124DC"/>
    <w:rsid w:val="00822A42"/>
    <w:rsid w:val="00822A82"/>
    <w:rsid w:val="008318F0"/>
    <w:rsid w:val="00831BF2"/>
    <w:rsid w:val="00832527"/>
    <w:rsid w:val="00842ABE"/>
    <w:rsid w:val="0085226A"/>
    <w:rsid w:val="0086039B"/>
    <w:rsid w:val="00860857"/>
    <w:rsid w:val="008649D6"/>
    <w:rsid w:val="008751FD"/>
    <w:rsid w:val="0087557A"/>
    <w:rsid w:val="00880A8E"/>
    <w:rsid w:val="008828F3"/>
    <w:rsid w:val="00883CCE"/>
    <w:rsid w:val="0088434D"/>
    <w:rsid w:val="00885E70"/>
    <w:rsid w:val="00887E09"/>
    <w:rsid w:val="008914B2"/>
    <w:rsid w:val="00892271"/>
    <w:rsid w:val="008939BC"/>
    <w:rsid w:val="00894524"/>
    <w:rsid w:val="008B2FD3"/>
    <w:rsid w:val="008B7224"/>
    <w:rsid w:val="008D0872"/>
    <w:rsid w:val="008E19F2"/>
    <w:rsid w:val="008F0D56"/>
    <w:rsid w:val="008F5F7A"/>
    <w:rsid w:val="008F792B"/>
    <w:rsid w:val="00905AB0"/>
    <w:rsid w:val="009147D8"/>
    <w:rsid w:val="00921799"/>
    <w:rsid w:val="00926485"/>
    <w:rsid w:val="00932563"/>
    <w:rsid w:val="00934BA2"/>
    <w:rsid w:val="00936904"/>
    <w:rsid w:val="00945D03"/>
    <w:rsid w:val="00947D43"/>
    <w:rsid w:val="00950950"/>
    <w:rsid w:val="009701DA"/>
    <w:rsid w:val="00972714"/>
    <w:rsid w:val="009808D9"/>
    <w:rsid w:val="009A0412"/>
    <w:rsid w:val="009A7BDD"/>
    <w:rsid w:val="009B7718"/>
    <w:rsid w:val="009C4E9B"/>
    <w:rsid w:val="009C6E1A"/>
    <w:rsid w:val="009E30BB"/>
    <w:rsid w:val="009F13C6"/>
    <w:rsid w:val="009F339E"/>
    <w:rsid w:val="00A03D7E"/>
    <w:rsid w:val="00A05C8D"/>
    <w:rsid w:val="00A12968"/>
    <w:rsid w:val="00A12DD5"/>
    <w:rsid w:val="00A21225"/>
    <w:rsid w:val="00A4370B"/>
    <w:rsid w:val="00A4427A"/>
    <w:rsid w:val="00A45ABD"/>
    <w:rsid w:val="00A55801"/>
    <w:rsid w:val="00A620DF"/>
    <w:rsid w:val="00A621E0"/>
    <w:rsid w:val="00A64FF1"/>
    <w:rsid w:val="00A73514"/>
    <w:rsid w:val="00A97400"/>
    <w:rsid w:val="00A97E80"/>
    <w:rsid w:val="00AA1520"/>
    <w:rsid w:val="00AA28F0"/>
    <w:rsid w:val="00AB2FB2"/>
    <w:rsid w:val="00AB688D"/>
    <w:rsid w:val="00AC5A0F"/>
    <w:rsid w:val="00AC72EE"/>
    <w:rsid w:val="00AD2107"/>
    <w:rsid w:val="00AE2A3A"/>
    <w:rsid w:val="00AF09BD"/>
    <w:rsid w:val="00B1774B"/>
    <w:rsid w:val="00B17D4F"/>
    <w:rsid w:val="00B23284"/>
    <w:rsid w:val="00B3782E"/>
    <w:rsid w:val="00B379F2"/>
    <w:rsid w:val="00B41B87"/>
    <w:rsid w:val="00B45116"/>
    <w:rsid w:val="00B4731E"/>
    <w:rsid w:val="00B62AFC"/>
    <w:rsid w:val="00B63DA2"/>
    <w:rsid w:val="00B76B3E"/>
    <w:rsid w:val="00B824B0"/>
    <w:rsid w:val="00B83CB9"/>
    <w:rsid w:val="00B83DBA"/>
    <w:rsid w:val="00B9563B"/>
    <w:rsid w:val="00BA3ED5"/>
    <w:rsid w:val="00BA7F95"/>
    <w:rsid w:val="00BB1C97"/>
    <w:rsid w:val="00BD32DA"/>
    <w:rsid w:val="00BD7C8F"/>
    <w:rsid w:val="00BE75EC"/>
    <w:rsid w:val="00BF31D6"/>
    <w:rsid w:val="00BF72E0"/>
    <w:rsid w:val="00C0126A"/>
    <w:rsid w:val="00C05866"/>
    <w:rsid w:val="00C10579"/>
    <w:rsid w:val="00C1363C"/>
    <w:rsid w:val="00C30F49"/>
    <w:rsid w:val="00C66E08"/>
    <w:rsid w:val="00C75AE9"/>
    <w:rsid w:val="00C87430"/>
    <w:rsid w:val="00C9019A"/>
    <w:rsid w:val="00C93A8E"/>
    <w:rsid w:val="00C97EE2"/>
    <w:rsid w:val="00CA3446"/>
    <w:rsid w:val="00CA4C50"/>
    <w:rsid w:val="00CA7963"/>
    <w:rsid w:val="00CB1739"/>
    <w:rsid w:val="00CC2B9A"/>
    <w:rsid w:val="00CC31C5"/>
    <w:rsid w:val="00CD05F8"/>
    <w:rsid w:val="00CE53B4"/>
    <w:rsid w:val="00CE5987"/>
    <w:rsid w:val="00CE5FFE"/>
    <w:rsid w:val="00CF00B9"/>
    <w:rsid w:val="00CF0957"/>
    <w:rsid w:val="00CF36AC"/>
    <w:rsid w:val="00D064AA"/>
    <w:rsid w:val="00D06BED"/>
    <w:rsid w:val="00D20D14"/>
    <w:rsid w:val="00D22E17"/>
    <w:rsid w:val="00D3360B"/>
    <w:rsid w:val="00D36DB7"/>
    <w:rsid w:val="00D41D3F"/>
    <w:rsid w:val="00D452F2"/>
    <w:rsid w:val="00D45648"/>
    <w:rsid w:val="00D46795"/>
    <w:rsid w:val="00D47A6F"/>
    <w:rsid w:val="00D61989"/>
    <w:rsid w:val="00D70E34"/>
    <w:rsid w:val="00D72DE3"/>
    <w:rsid w:val="00D77298"/>
    <w:rsid w:val="00D80889"/>
    <w:rsid w:val="00D81D7F"/>
    <w:rsid w:val="00D96EBD"/>
    <w:rsid w:val="00DA048E"/>
    <w:rsid w:val="00DA1A34"/>
    <w:rsid w:val="00DA23DF"/>
    <w:rsid w:val="00DA6D15"/>
    <w:rsid w:val="00DA7E89"/>
    <w:rsid w:val="00DC44D1"/>
    <w:rsid w:val="00DC4C12"/>
    <w:rsid w:val="00DD2780"/>
    <w:rsid w:val="00DE1126"/>
    <w:rsid w:val="00E05C7C"/>
    <w:rsid w:val="00E222F7"/>
    <w:rsid w:val="00E42CA3"/>
    <w:rsid w:val="00E46533"/>
    <w:rsid w:val="00E643C1"/>
    <w:rsid w:val="00E67331"/>
    <w:rsid w:val="00E70C37"/>
    <w:rsid w:val="00E73AD2"/>
    <w:rsid w:val="00E7463E"/>
    <w:rsid w:val="00E84F0D"/>
    <w:rsid w:val="00EA0FA5"/>
    <w:rsid w:val="00EB58C4"/>
    <w:rsid w:val="00EB7842"/>
    <w:rsid w:val="00EE4271"/>
    <w:rsid w:val="00EF01D0"/>
    <w:rsid w:val="00EF1286"/>
    <w:rsid w:val="00EF4E7E"/>
    <w:rsid w:val="00EF52A8"/>
    <w:rsid w:val="00EF53FA"/>
    <w:rsid w:val="00F048ED"/>
    <w:rsid w:val="00F146C3"/>
    <w:rsid w:val="00F175F8"/>
    <w:rsid w:val="00F17FBC"/>
    <w:rsid w:val="00F340B8"/>
    <w:rsid w:val="00F36B3A"/>
    <w:rsid w:val="00F46671"/>
    <w:rsid w:val="00F51D08"/>
    <w:rsid w:val="00F52D87"/>
    <w:rsid w:val="00F541D8"/>
    <w:rsid w:val="00F6151E"/>
    <w:rsid w:val="00F72AF2"/>
    <w:rsid w:val="00F739F6"/>
    <w:rsid w:val="00F773FC"/>
    <w:rsid w:val="00F7766D"/>
    <w:rsid w:val="00F82433"/>
    <w:rsid w:val="00F877CC"/>
    <w:rsid w:val="00F91CF0"/>
    <w:rsid w:val="00F92CB6"/>
    <w:rsid w:val="00F9351F"/>
    <w:rsid w:val="00F93E3C"/>
    <w:rsid w:val="00F95E51"/>
    <w:rsid w:val="00F977AF"/>
    <w:rsid w:val="00FA332F"/>
    <w:rsid w:val="00FB1983"/>
    <w:rsid w:val="00FB3EB3"/>
    <w:rsid w:val="00FC3644"/>
    <w:rsid w:val="00FD6DFA"/>
    <w:rsid w:val="00FE4203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A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D7C8F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E4271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7A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7C8F"/>
    <w:rPr>
      <w:rFonts w:ascii="Calibri Light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E4271"/>
    <w:rPr>
      <w:rFonts w:ascii="Calibri Light" w:hAnsi="Calibri Light" w:cs="Calibri Light"/>
      <w:b/>
      <w:bCs/>
      <w:i/>
      <w:iCs/>
      <w:color w:val="5B9BD5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C7A27"/>
    <w:rPr>
      <w:rFonts w:ascii="Times New Roman" w:eastAsia="Times New Roman" w:hAnsi="Times New Roman"/>
      <w:b/>
      <w:bCs/>
      <w:lang w:eastAsia="zh-CN"/>
    </w:rPr>
  </w:style>
  <w:style w:type="character" w:customStyle="1" w:styleId="highlight">
    <w:name w:val="highlight"/>
    <w:uiPriority w:val="99"/>
    <w:rsid w:val="007C7A27"/>
  </w:style>
  <w:style w:type="paragraph" w:styleId="Tekstpodstawowy">
    <w:name w:val="Body Text"/>
    <w:basedOn w:val="Normalny"/>
    <w:link w:val="TekstpodstawowyZnak"/>
    <w:uiPriority w:val="99"/>
    <w:rsid w:val="007C7A2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7A2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7C7A27"/>
    <w:pPr>
      <w:widowControl w:val="0"/>
      <w:ind w:left="720"/>
    </w:pPr>
    <w:rPr>
      <w:rFonts w:eastAsia="Calibri"/>
      <w:kern w:val="1"/>
    </w:rPr>
  </w:style>
  <w:style w:type="table" w:styleId="Tabela-Siatka">
    <w:name w:val="Table Grid"/>
    <w:basedOn w:val="Standardowy"/>
    <w:uiPriority w:val="99"/>
    <w:rsid w:val="00276F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CD0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05F8"/>
    <w:rPr>
      <w:rFonts w:ascii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6A7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7E5E"/>
    <w:rPr>
      <w:rFonts w:ascii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6A7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7E5E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A7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7E5E"/>
    <w:rPr>
      <w:rFonts w:ascii="Tahoma" w:hAnsi="Tahoma" w:cs="Tahoma"/>
      <w:sz w:val="16"/>
      <w:szCs w:val="16"/>
      <w:lang w:eastAsia="zh-CN"/>
    </w:rPr>
  </w:style>
  <w:style w:type="character" w:styleId="Numerstrony">
    <w:name w:val="page number"/>
    <w:basedOn w:val="Domylnaczcionkaakapitu"/>
    <w:uiPriority w:val="99"/>
    <w:rsid w:val="006A7E5E"/>
  </w:style>
  <w:style w:type="paragraph" w:styleId="Tekstpodstawowy2">
    <w:name w:val="Body Text 2"/>
    <w:basedOn w:val="Normalny"/>
    <w:link w:val="Tekstpodstawowy2Znak"/>
    <w:uiPriority w:val="99"/>
    <w:semiHidden/>
    <w:rsid w:val="00EE42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E4271"/>
    <w:rPr>
      <w:rFonts w:ascii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Normalny"/>
    <w:uiPriority w:val="99"/>
    <w:semiHidden/>
    <w:rsid w:val="00EE4271"/>
    <w:pPr>
      <w:suppressAutoHyphens w:val="0"/>
      <w:ind w:left="283" w:hanging="283"/>
    </w:pPr>
    <w:rPr>
      <w:sz w:val="20"/>
      <w:szCs w:val="20"/>
      <w:lang w:eastAsia="pl-PL"/>
    </w:rPr>
  </w:style>
  <w:style w:type="paragraph" w:styleId="Lista2">
    <w:name w:val="List 2"/>
    <w:basedOn w:val="Normalny"/>
    <w:uiPriority w:val="99"/>
    <w:semiHidden/>
    <w:rsid w:val="00EE4271"/>
    <w:pPr>
      <w:suppressAutoHyphens w:val="0"/>
      <w:ind w:left="566" w:hanging="283"/>
    </w:pPr>
    <w:rPr>
      <w:sz w:val="20"/>
      <w:szCs w:val="20"/>
      <w:lang w:eastAsia="pl-PL"/>
    </w:rPr>
  </w:style>
  <w:style w:type="paragraph" w:customStyle="1" w:styleId="Default">
    <w:name w:val="Default"/>
    <w:uiPriority w:val="99"/>
    <w:rsid w:val="00EE42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30F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30F"/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EB7842"/>
    <w:pPr>
      <w:spacing w:after="120" w:line="480" w:lineRule="auto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B7842"/>
    <w:pPr>
      <w:spacing w:after="120"/>
    </w:pPr>
    <w:rPr>
      <w:sz w:val="16"/>
      <w:szCs w:val="16"/>
      <w:lang w:eastAsia="ar-SA"/>
    </w:rPr>
  </w:style>
  <w:style w:type="numbering" w:customStyle="1" w:styleId="Styl23">
    <w:name w:val="Styl23"/>
    <w:rsid w:val="00EB7842"/>
  </w:style>
  <w:style w:type="character" w:styleId="Pogrubienie">
    <w:name w:val="Strong"/>
    <w:basedOn w:val="Domylnaczcionkaakapitu"/>
    <w:uiPriority w:val="22"/>
    <w:qFormat/>
    <w:locked/>
    <w:rsid w:val="00B379F2"/>
    <w:rPr>
      <w:b/>
      <w:bCs/>
    </w:rPr>
  </w:style>
  <w:style w:type="paragraph" w:customStyle="1" w:styleId="pkt">
    <w:name w:val="pkt"/>
    <w:basedOn w:val="Normalny"/>
    <w:rsid w:val="00860857"/>
    <w:pPr>
      <w:suppressAutoHyphens w:val="0"/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2604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–FORMULARZ OFERTOWY WYKONAWCY</vt:lpstr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–FORMULARZ OFERTOWY WYKONAWCY</dc:title>
  <dc:creator>Rafał</dc:creator>
  <cp:lastModifiedBy>Urszula</cp:lastModifiedBy>
  <cp:revision>8</cp:revision>
  <cp:lastPrinted>2016-12-13T10:35:00Z</cp:lastPrinted>
  <dcterms:created xsi:type="dcterms:W3CDTF">2016-12-09T07:47:00Z</dcterms:created>
  <dcterms:modified xsi:type="dcterms:W3CDTF">2016-12-14T12:15:00Z</dcterms:modified>
</cp:coreProperties>
</file>